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2869" w14:textId="77777777" w:rsidR="001D59DE" w:rsidRDefault="001D59DE" w:rsidP="001D59DE">
      <w:pPr>
        <w:spacing w:after="0"/>
        <w:jc w:val="center"/>
      </w:pPr>
      <w:r>
        <w:t>IN THE UNITED STATES BANKRUPTCY COURT</w:t>
      </w:r>
    </w:p>
    <w:p w14:paraId="02C3428D" w14:textId="77777777" w:rsidR="001D59DE" w:rsidRDefault="001D59DE" w:rsidP="001D59DE">
      <w:pPr>
        <w:spacing w:after="0"/>
        <w:jc w:val="center"/>
      </w:pPr>
      <w:r>
        <w:t>FOR THE SOUTHERN DISTRICT OF ALABAMA</w:t>
      </w:r>
    </w:p>
    <w:p w14:paraId="17DCDF2F" w14:textId="77777777" w:rsidR="001D59DE" w:rsidRDefault="001D59DE" w:rsidP="001D59DE">
      <w:pPr>
        <w:spacing w:after="0"/>
      </w:pPr>
    </w:p>
    <w:p w14:paraId="0F6ADE41" w14:textId="77777777" w:rsidR="001D59DE" w:rsidRDefault="001D59DE" w:rsidP="001D59DE">
      <w:pPr>
        <w:spacing w:after="0"/>
      </w:pPr>
      <w:r>
        <w:t>IN RE:</w:t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11DD155E" w14:textId="77777777" w:rsidR="001D59DE" w:rsidRDefault="001D59DE" w:rsidP="001D59D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69898200" w14:textId="77777777" w:rsidR="001D59DE" w:rsidRDefault="00F57492" w:rsidP="001D59DE">
      <w:pPr>
        <w:spacing w:after="0"/>
      </w:pPr>
      <w:r>
        <w:t>_____________________,</w:t>
      </w:r>
      <w:r w:rsidR="001D59DE">
        <w:tab/>
      </w:r>
      <w:r w:rsidR="001D59DE">
        <w:tab/>
      </w:r>
      <w:r w:rsidR="001D59DE">
        <w:tab/>
        <w:t>)</w:t>
      </w:r>
      <w:r w:rsidR="001D59DE">
        <w:tab/>
        <w:t>Case No. _______________</w:t>
      </w:r>
    </w:p>
    <w:p w14:paraId="5B4D2572" w14:textId="3364325B" w:rsidR="001D59DE" w:rsidRDefault="001D59DE" w:rsidP="001D59D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 w:rsidR="009F51F1">
        <w:tab/>
        <w:t>Chapter ___</w:t>
      </w:r>
    </w:p>
    <w:p w14:paraId="39A27263" w14:textId="77777777" w:rsidR="001D59DE" w:rsidRDefault="001D59DE" w:rsidP="001D59DE">
      <w:pPr>
        <w:spacing w:after="0"/>
      </w:pPr>
      <w:r>
        <w:tab/>
        <w:t>Debtor</w:t>
      </w:r>
      <w:r w:rsidR="00400192">
        <w:t>(s)</w:t>
      </w:r>
      <w:r w:rsidR="008B4FE2">
        <w:t>.</w:t>
      </w:r>
      <w:r>
        <w:tab/>
      </w:r>
      <w:r>
        <w:tab/>
      </w:r>
      <w:r>
        <w:tab/>
      </w:r>
      <w:r>
        <w:tab/>
        <w:t>)</w:t>
      </w:r>
    </w:p>
    <w:p w14:paraId="280B0FFD" w14:textId="77777777" w:rsidR="001D59DE" w:rsidRDefault="001D59DE" w:rsidP="001D59DE">
      <w:pPr>
        <w:spacing w:after="0"/>
      </w:pPr>
    </w:p>
    <w:p w14:paraId="2E479921" w14:textId="0859BEC5" w:rsidR="003A4337" w:rsidRDefault="009F51F1" w:rsidP="009F51F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 xml:space="preserve">TRUSTEE’S NOTICE OF </w:t>
      </w:r>
      <w:r w:rsidR="00887C9F">
        <w:rPr>
          <w:u w:val="single"/>
        </w:rPr>
        <w:t xml:space="preserve">DEPOSIT </w:t>
      </w:r>
      <w:r>
        <w:rPr>
          <w:u w:val="single"/>
        </w:rPr>
        <w:t>OF UNCLAIMED FUNDS</w:t>
      </w:r>
    </w:p>
    <w:p w14:paraId="1EE9244B" w14:textId="77777777" w:rsidR="009F51F1" w:rsidRDefault="009F51F1" w:rsidP="009F51F1">
      <w:pPr>
        <w:spacing w:after="0" w:line="240" w:lineRule="auto"/>
        <w:jc w:val="center"/>
      </w:pPr>
    </w:p>
    <w:p w14:paraId="1AAE90E7" w14:textId="5EC8C9B6" w:rsidR="009F51F1" w:rsidRPr="002C782C" w:rsidRDefault="001D59DE" w:rsidP="003A4337">
      <w:pPr>
        <w:spacing w:after="0" w:line="480" w:lineRule="auto"/>
        <w:rPr>
          <w:szCs w:val="24"/>
        </w:rPr>
      </w:pPr>
      <w:r>
        <w:tab/>
      </w:r>
      <w:r w:rsidR="009F51F1">
        <w:t>Trustee ___________</w:t>
      </w:r>
      <w:r w:rsidR="005870A2">
        <w:t>____</w:t>
      </w:r>
      <w:r w:rsidR="009F51F1">
        <w:t xml:space="preserve">_______ hereby files this Notice of </w:t>
      </w:r>
      <w:r w:rsidR="00887C9F">
        <w:t xml:space="preserve">Deposit </w:t>
      </w:r>
      <w:r w:rsidR="009F51F1">
        <w:t xml:space="preserve">of Unclaimed Funds, and </w:t>
      </w:r>
      <w:r w:rsidR="009F51F1" w:rsidRPr="002C782C">
        <w:rPr>
          <w:szCs w:val="24"/>
        </w:rPr>
        <w:t xml:space="preserve">in support thereof hereby states:  </w:t>
      </w:r>
    </w:p>
    <w:p w14:paraId="45412AE6" w14:textId="2FF7C27D" w:rsidR="009F51F1" w:rsidRPr="002C782C" w:rsidRDefault="009F51F1" w:rsidP="00516D4A">
      <w:pPr>
        <w:pStyle w:val="ListParagraph"/>
        <w:spacing w:after="0" w:line="240" w:lineRule="auto"/>
        <w:ind w:left="990" w:hanging="270"/>
        <w:rPr>
          <w:szCs w:val="24"/>
        </w:rPr>
      </w:pPr>
      <w:r w:rsidRPr="002C782C">
        <w:rPr>
          <w:szCs w:val="24"/>
        </w:rPr>
        <w:t>Unclaimed Fund</w:t>
      </w:r>
      <w:r w:rsidRPr="002C782C">
        <w:rPr>
          <w:szCs w:val="24"/>
        </w:rPr>
        <w:tab/>
      </w:r>
      <w:r w:rsidRPr="002C782C">
        <w:rPr>
          <w:szCs w:val="24"/>
        </w:rPr>
        <w:tab/>
      </w:r>
      <w:r w:rsidRPr="00887C9F">
        <w:rPr>
          <w:szCs w:val="24"/>
          <w:u w:val="single"/>
        </w:rPr>
        <w:t>Amount</w:t>
      </w:r>
      <w:r w:rsidRPr="002C782C">
        <w:rPr>
          <w:szCs w:val="24"/>
        </w:rPr>
        <w:tab/>
      </w:r>
      <w:r w:rsidRPr="002C782C">
        <w:rPr>
          <w:szCs w:val="24"/>
        </w:rPr>
        <w:tab/>
      </w:r>
      <w:r w:rsidRPr="00887C9F">
        <w:rPr>
          <w:szCs w:val="24"/>
          <w:u w:val="single"/>
        </w:rPr>
        <w:t>Payee Name &amp; Address</w:t>
      </w:r>
    </w:p>
    <w:p w14:paraId="50DA07B9" w14:textId="750BD7AD" w:rsidR="009F51F1" w:rsidRPr="002C782C" w:rsidRDefault="009F51F1" w:rsidP="009F51F1">
      <w:pPr>
        <w:pStyle w:val="ListParagraph"/>
        <w:spacing w:after="0" w:line="240" w:lineRule="auto"/>
        <w:ind w:left="990" w:hanging="270"/>
        <w:rPr>
          <w:szCs w:val="24"/>
          <w:u w:val="single"/>
        </w:rPr>
      </w:pPr>
      <w:r w:rsidRPr="002C782C">
        <w:rPr>
          <w:szCs w:val="24"/>
          <w:u w:val="single"/>
        </w:rPr>
        <w:t>Check Number</w:t>
      </w:r>
    </w:p>
    <w:p w14:paraId="514AF4B6" w14:textId="77777777" w:rsidR="009F51F1" w:rsidRPr="002C782C" w:rsidRDefault="009F51F1" w:rsidP="00516D4A">
      <w:pPr>
        <w:pStyle w:val="ListParagraph"/>
        <w:spacing w:after="0" w:line="240" w:lineRule="auto"/>
        <w:ind w:left="990" w:hanging="270"/>
        <w:rPr>
          <w:szCs w:val="24"/>
        </w:rPr>
      </w:pPr>
    </w:p>
    <w:p w14:paraId="23A15C93" w14:textId="77777777" w:rsidR="009F51F1" w:rsidRDefault="009F51F1" w:rsidP="00516D4A">
      <w:pPr>
        <w:pStyle w:val="ListParagraph"/>
        <w:spacing w:after="0" w:line="240" w:lineRule="auto"/>
        <w:ind w:left="990" w:hanging="270"/>
        <w:rPr>
          <w:szCs w:val="24"/>
        </w:rPr>
      </w:pPr>
    </w:p>
    <w:p w14:paraId="02D979B5" w14:textId="77777777" w:rsidR="005A6D67" w:rsidRDefault="005A6D67" w:rsidP="00516D4A">
      <w:pPr>
        <w:pStyle w:val="ListParagraph"/>
        <w:spacing w:after="0" w:line="240" w:lineRule="auto"/>
        <w:ind w:left="990" w:hanging="270"/>
        <w:rPr>
          <w:szCs w:val="24"/>
        </w:rPr>
      </w:pPr>
    </w:p>
    <w:p w14:paraId="38BF1CB2" w14:textId="77777777" w:rsidR="004B0547" w:rsidRDefault="004B0547" w:rsidP="00516D4A">
      <w:pPr>
        <w:pStyle w:val="ListParagraph"/>
        <w:spacing w:after="0" w:line="240" w:lineRule="auto"/>
        <w:ind w:left="990" w:hanging="270"/>
        <w:rPr>
          <w:szCs w:val="24"/>
        </w:rPr>
      </w:pPr>
    </w:p>
    <w:p w14:paraId="2A8F43BC" w14:textId="77777777" w:rsidR="004B0547" w:rsidRPr="002C782C" w:rsidRDefault="004B0547" w:rsidP="00516D4A">
      <w:pPr>
        <w:pStyle w:val="ListParagraph"/>
        <w:spacing w:after="0" w:line="240" w:lineRule="auto"/>
        <w:ind w:left="990" w:hanging="270"/>
        <w:rPr>
          <w:szCs w:val="24"/>
        </w:rPr>
      </w:pPr>
    </w:p>
    <w:p w14:paraId="7649A91C" w14:textId="77777777" w:rsidR="009F51F1" w:rsidRPr="002C782C" w:rsidRDefault="009F51F1" w:rsidP="00516D4A">
      <w:pPr>
        <w:pStyle w:val="ListParagraph"/>
        <w:spacing w:after="0" w:line="240" w:lineRule="auto"/>
        <w:ind w:left="990" w:hanging="270"/>
        <w:rPr>
          <w:szCs w:val="24"/>
        </w:rPr>
      </w:pPr>
    </w:p>
    <w:p w14:paraId="4AA79EF6" w14:textId="22D063F2" w:rsidR="009F51F1" w:rsidRPr="00773B8F" w:rsidRDefault="009F51F1" w:rsidP="00773B8F">
      <w:pPr>
        <w:pStyle w:val="ListParagraph"/>
        <w:numPr>
          <w:ilvl w:val="0"/>
          <w:numId w:val="2"/>
        </w:numPr>
        <w:spacing w:after="0" w:line="480" w:lineRule="auto"/>
        <w:ind w:left="990" w:hanging="270"/>
        <w:rPr>
          <w:sz w:val="28"/>
          <w:szCs w:val="28"/>
        </w:rPr>
      </w:pPr>
      <w:r w:rsidRPr="00773B8F">
        <w:rPr>
          <w:szCs w:val="24"/>
        </w:rPr>
        <w:t xml:space="preserve">The name and address listed for the </w:t>
      </w:r>
      <w:r w:rsidR="00C51C7D">
        <w:rPr>
          <w:szCs w:val="24"/>
        </w:rPr>
        <w:t>p</w:t>
      </w:r>
      <w:r w:rsidRPr="00773B8F">
        <w:rPr>
          <w:szCs w:val="24"/>
        </w:rPr>
        <w:t xml:space="preserve">ayee is most recent address </w:t>
      </w:r>
      <w:r w:rsidR="0035225D">
        <w:rPr>
          <w:szCs w:val="24"/>
        </w:rPr>
        <w:t xml:space="preserve">the trustee has, </w:t>
      </w:r>
      <w:r w:rsidRPr="00773B8F">
        <w:rPr>
          <w:szCs w:val="24"/>
        </w:rPr>
        <w:t xml:space="preserve"> </w:t>
      </w:r>
      <w:r w:rsidR="005A1F94">
        <w:rPr>
          <w:szCs w:val="24"/>
        </w:rPr>
        <w:t>obtained from the following source</w:t>
      </w:r>
      <w:r w:rsidRPr="00773B8F">
        <w:rPr>
          <w:szCs w:val="24"/>
        </w:rPr>
        <w:t xml:space="preserve">:  </w:t>
      </w:r>
    </w:p>
    <w:p w14:paraId="4DBC9BFC" w14:textId="59332269" w:rsidR="00534367" w:rsidRPr="00534367" w:rsidRDefault="004B0547" w:rsidP="004B0547">
      <w:pPr>
        <w:pStyle w:val="ListParagraph"/>
        <w:spacing w:after="0" w:line="240" w:lineRule="auto"/>
        <w:ind w:left="1440" w:hanging="720"/>
      </w:pPr>
      <w:r>
        <w:rPr>
          <w:sz w:val="28"/>
          <w:szCs w:val="28"/>
        </w:rPr>
        <w:t xml:space="preserve">          </w:t>
      </w:r>
      <w:r w:rsidR="00516D4A">
        <w:rPr>
          <w:sz w:val="28"/>
          <w:szCs w:val="28"/>
        </w:rPr>
        <w:t>□</w:t>
      </w:r>
      <w:r w:rsidR="00516D4A">
        <w:t xml:space="preserve">  </w:t>
      </w:r>
      <w:r w:rsidR="002C782C">
        <w:t xml:space="preserve">Proof of </w:t>
      </w:r>
      <w:r w:rsidR="0035225D">
        <w:t>c</w:t>
      </w:r>
      <w:r w:rsidR="002C782C">
        <w:t xml:space="preserve">laim </w:t>
      </w:r>
      <w:r w:rsidR="0035225D">
        <w:t>n</w:t>
      </w:r>
      <w:r w:rsidR="002C782C">
        <w:t>umber ___</w:t>
      </w:r>
    </w:p>
    <w:p w14:paraId="57B8DE99" w14:textId="77777777" w:rsidR="00516D4A" w:rsidRDefault="00516D4A" w:rsidP="004B0547">
      <w:pPr>
        <w:pStyle w:val="ListParagraph"/>
        <w:spacing w:after="0" w:line="240" w:lineRule="auto"/>
        <w:ind w:left="1440" w:hanging="720"/>
      </w:pPr>
    </w:p>
    <w:p w14:paraId="20368C3A" w14:textId="4B6E788C" w:rsidR="008D447F" w:rsidRPr="00534367" w:rsidRDefault="004B0547" w:rsidP="004B0547">
      <w:pPr>
        <w:spacing w:after="0" w:line="240" w:lineRule="auto"/>
        <w:ind w:left="1440" w:hanging="720"/>
      </w:pPr>
      <w:r>
        <w:rPr>
          <w:sz w:val="28"/>
          <w:szCs w:val="28"/>
        </w:rPr>
        <w:t xml:space="preserve">          </w:t>
      </w:r>
      <w:r w:rsidR="008D447F" w:rsidRPr="003C069E">
        <w:rPr>
          <w:sz w:val="28"/>
          <w:szCs w:val="28"/>
        </w:rPr>
        <w:t>□</w:t>
      </w:r>
      <w:r w:rsidR="008D447F">
        <w:t xml:space="preserve">  </w:t>
      </w:r>
      <w:r w:rsidR="002C782C">
        <w:t>Schedules</w:t>
      </w:r>
    </w:p>
    <w:p w14:paraId="67AE54A0" w14:textId="77777777" w:rsidR="008D447F" w:rsidRDefault="008D447F" w:rsidP="004B0547">
      <w:pPr>
        <w:pStyle w:val="ListParagraph"/>
        <w:spacing w:after="0" w:line="240" w:lineRule="auto"/>
        <w:ind w:left="1440" w:hanging="720"/>
      </w:pPr>
    </w:p>
    <w:p w14:paraId="25F169E0" w14:textId="6CA6EDB0" w:rsidR="00EE580D" w:rsidRDefault="004B0547" w:rsidP="004B0547">
      <w:pPr>
        <w:spacing w:after="0" w:line="240" w:lineRule="auto"/>
        <w:ind w:left="1440" w:hanging="720"/>
        <w:rPr>
          <w:u w:val="single"/>
        </w:rPr>
      </w:pPr>
      <w:r>
        <w:rPr>
          <w:sz w:val="28"/>
          <w:szCs w:val="28"/>
        </w:rPr>
        <w:t xml:space="preserve">          </w:t>
      </w:r>
      <w:r w:rsidR="00EE580D" w:rsidRPr="003C069E">
        <w:rPr>
          <w:sz w:val="28"/>
          <w:szCs w:val="28"/>
        </w:rPr>
        <w:t>□</w:t>
      </w:r>
      <w:r w:rsidR="00EE580D">
        <w:t xml:space="preserve">  </w:t>
      </w:r>
      <w:r w:rsidR="002C782C">
        <w:t>Notice of transfer/</w:t>
      </w:r>
      <w:r w:rsidR="005A1F94">
        <w:t>a</w:t>
      </w:r>
      <w:r w:rsidR="002C782C">
        <w:t xml:space="preserve">ssignment of </w:t>
      </w:r>
      <w:r w:rsidR="005A1F94">
        <w:t>c</w:t>
      </w:r>
      <w:r w:rsidR="002C782C">
        <w:t>laim</w:t>
      </w:r>
    </w:p>
    <w:p w14:paraId="3977717F" w14:textId="77777777" w:rsidR="00534367" w:rsidRDefault="00534367" w:rsidP="004B0547">
      <w:pPr>
        <w:spacing w:after="0" w:line="240" w:lineRule="auto"/>
        <w:ind w:left="1440" w:hanging="720"/>
      </w:pPr>
    </w:p>
    <w:p w14:paraId="4970CBE3" w14:textId="4FA42517" w:rsidR="00EE580D" w:rsidRDefault="004B0547" w:rsidP="004B0547">
      <w:pPr>
        <w:spacing w:after="0" w:line="240" w:lineRule="auto"/>
        <w:ind w:left="1440" w:hanging="720"/>
      </w:pPr>
      <w:r>
        <w:rPr>
          <w:sz w:val="28"/>
          <w:szCs w:val="28"/>
        </w:rPr>
        <w:t xml:space="preserve">          </w:t>
      </w:r>
      <w:r w:rsidR="00EE580D" w:rsidRPr="003C069E">
        <w:rPr>
          <w:sz w:val="28"/>
          <w:szCs w:val="28"/>
        </w:rPr>
        <w:t>□</w:t>
      </w:r>
      <w:r w:rsidR="00EE580D">
        <w:t xml:space="preserve">  </w:t>
      </w:r>
      <w:r w:rsidR="002C782C">
        <w:t xml:space="preserve">Correspondence in writing with </w:t>
      </w:r>
      <w:r w:rsidR="005A1F94">
        <w:t>p</w:t>
      </w:r>
      <w:r w:rsidR="002C782C">
        <w:t xml:space="preserve">ayee  </w:t>
      </w:r>
    </w:p>
    <w:p w14:paraId="3334147B" w14:textId="77777777" w:rsidR="002C782C" w:rsidRDefault="002C782C" w:rsidP="004B0547">
      <w:pPr>
        <w:spacing w:after="0" w:line="240" w:lineRule="auto"/>
        <w:ind w:left="1440" w:hanging="720"/>
      </w:pPr>
    </w:p>
    <w:p w14:paraId="5350E3E4" w14:textId="5F2E738E" w:rsidR="002C782C" w:rsidRDefault="004B0547" w:rsidP="004B0547">
      <w:pPr>
        <w:spacing w:after="0" w:line="240" w:lineRule="auto"/>
        <w:ind w:left="1440" w:hanging="720"/>
      </w:pPr>
      <w:r>
        <w:rPr>
          <w:sz w:val="28"/>
          <w:szCs w:val="28"/>
        </w:rPr>
        <w:t xml:space="preserve">          </w:t>
      </w:r>
      <w:r w:rsidR="002C782C" w:rsidRPr="003C069E">
        <w:rPr>
          <w:sz w:val="28"/>
          <w:szCs w:val="28"/>
        </w:rPr>
        <w:t>□</w:t>
      </w:r>
      <w:r w:rsidR="002C782C">
        <w:t xml:space="preserve">  Other (</w:t>
      </w:r>
      <w:r w:rsidR="005A1F94">
        <w:t>p</w:t>
      </w:r>
      <w:r w:rsidR="002C782C">
        <w:t xml:space="preserve">rovide </w:t>
      </w:r>
      <w:r w:rsidR="005A1F94">
        <w:t>e</w:t>
      </w:r>
      <w:r w:rsidR="002C782C">
        <w:t xml:space="preserve">xplanation and any </w:t>
      </w:r>
      <w:r w:rsidR="005A1F94">
        <w:t>c</w:t>
      </w:r>
      <w:r w:rsidR="002C782C">
        <w:t xml:space="preserve">ase </w:t>
      </w:r>
      <w:r w:rsidR="005A1F94">
        <w:t>d</w:t>
      </w:r>
      <w:r w:rsidR="002C782C">
        <w:t>ocket citation)</w:t>
      </w:r>
    </w:p>
    <w:p w14:paraId="173D457A" w14:textId="77777777" w:rsidR="002C782C" w:rsidRDefault="002C782C" w:rsidP="004B0547">
      <w:pPr>
        <w:spacing w:after="0" w:line="240" w:lineRule="auto"/>
        <w:ind w:left="1440" w:hanging="720"/>
        <w:rPr>
          <w:u w:val="single"/>
        </w:rPr>
      </w:pPr>
    </w:p>
    <w:p w14:paraId="53AED24F" w14:textId="177CD4A5" w:rsidR="002C782C" w:rsidRPr="004B0547" w:rsidRDefault="004B0547" w:rsidP="004B0547">
      <w:pPr>
        <w:spacing w:after="0" w:line="240" w:lineRule="auto"/>
        <w:ind w:left="1440" w:hanging="720"/>
        <w:rPr>
          <w:u w:val="single"/>
        </w:rPr>
      </w:pPr>
      <w:r>
        <w:t xml:space="preserve">            </w:t>
      </w:r>
      <w:r>
        <w:rPr>
          <w:u w:val="single"/>
        </w:rPr>
        <w:t xml:space="preserve">  </w:t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CA0BF" w14:textId="77777777" w:rsidR="002C782C" w:rsidRDefault="002C782C" w:rsidP="004B0547">
      <w:pPr>
        <w:spacing w:after="0" w:line="240" w:lineRule="auto"/>
        <w:ind w:left="1440" w:hanging="720"/>
        <w:rPr>
          <w:u w:val="single"/>
        </w:rPr>
      </w:pPr>
    </w:p>
    <w:p w14:paraId="6CB31640" w14:textId="2911E6D8" w:rsidR="002C782C" w:rsidRPr="004B0547" w:rsidRDefault="004B0547" w:rsidP="004B0547">
      <w:pPr>
        <w:spacing w:after="0" w:line="240" w:lineRule="auto"/>
        <w:ind w:left="1440" w:hanging="720"/>
        <w:rPr>
          <w:u w:val="single"/>
        </w:rPr>
      </w:pPr>
      <w:r>
        <w:t xml:space="preserve">            </w:t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 w:rsidR="002C782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F70C41" w14:textId="77777777" w:rsidR="002C782C" w:rsidRDefault="002C782C" w:rsidP="002C782C">
      <w:pPr>
        <w:spacing w:after="0" w:line="240" w:lineRule="auto"/>
        <w:ind w:firstLine="720"/>
        <w:rPr>
          <w:u w:val="single"/>
        </w:rPr>
      </w:pPr>
    </w:p>
    <w:p w14:paraId="769D6AB3" w14:textId="5D075567" w:rsidR="002C782C" w:rsidRDefault="002C782C" w:rsidP="00FB0027">
      <w:pPr>
        <w:pStyle w:val="ListParagraph"/>
        <w:numPr>
          <w:ilvl w:val="0"/>
          <w:numId w:val="2"/>
        </w:numPr>
        <w:spacing w:after="0" w:line="480" w:lineRule="auto"/>
        <w:rPr>
          <w:szCs w:val="24"/>
        </w:rPr>
      </w:pPr>
      <w:r>
        <w:rPr>
          <w:szCs w:val="24"/>
        </w:rPr>
        <w:t xml:space="preserve">Check(s) mailed to the above-listed </w:t>
      </w:r>
      <w:r w:rsidR="005A1F94">
        <w:rPr>
          <w:szCs w:val="24"/>
        </w:rPr>
        <w:t>p</w:t>
      </w:r>
      <w:r>
        <w:rPr>
          <w:szCs w:val="24"/>
        </w:rPr>
        <w:t xml:space="preserve">ayee(s) at the address listed above have been:  </w:t>
      </w:r>
    </w:p>
    <w:p w14:paraId="581F0AAA" w14:textId="3A8B36BC" w:rsidR="002C782C" w:rsidRDefault="004B0547" w:rsidP="004B0547">
      <w:pPr>
        <w:spacing w:after="0" w:line="480" w:lineRule="auto"/>
        <w:ind w:left="1440" w:hanging="720"/>
      </w:pPr>
      <w:r>
        <w:rPr>
          <w:sz w:val="28"/>
          <w:szCs w:val="28"/>
        </w:rPr>
        <w:lastRenderedPageBreak/>
        <w:t xml:space="preserve">          </w:t>
      </w:r>
      <w:r w:rsidR="002C782C" w:rsidRPr="002C782C">
        <w:rPr>
          <w:sz w:val="28"/>
          <w:szCs w:val="28"/>
        </w:rPr>
        <w:t>□</w:t>
      </w:r>
      <w:r w:rsidR="002C782C">
        <w:t xml:space="preserve">  Returned by the United States Postal Service marked “Forwarding Time Expired/Unable to Forward.”  Trustee has made a good faith effort to verify/obtain the correct mailing address and deliver funds to </w:t>
      </w:r>
      <w:r w:rsidR="005A1F94">
        <w:t>p</w:t>
      </w:r>
      <w:r w:rsidR="002C782C">
        <w:t xml:space="preserve">ayee before </w:t>
      </w:r>
      <w:r w:rsidR="00C51C7D">
        <w:t xml:space="preserve">filing </w:t>
      </w:r>
      <w:r w:rsidR="005A1F94">
        <w:t>t</w:t>
      </w:r>
      <w:r w:rsidR="002C782C">
        <w:t>his notice</w:t>
      </w:r>
      <w:r w:rsidR="005A1F94">
        <w:t>.</w:t>
      </w:r>
    </w:p>
    <w:p w14:paraId="2577F025" w14:textId="64FE490E" w:rsidR="00FB0027" w:rsidRDefault="004B0547" w:rsidP="004B0547">
      <w:pPr>
        <w:spacing w:after="0" w:line="240" w:lineRule="auto"/>
        <w:ind w:left="1440" w:hanging="720"/>
      </w:pPr>
      <w:r>
        <w:rPr>
          <w:sz w:val="28"/>
          <w:szCs w:val="28"/>
        </w:rPr>
        <w:t xml:space="preserve">          </w:t>
      </w:r>
      <w:r w:rsidR="00FB0027" w:rsidRPr="003C069E">
        <w:rPr>
          <w:sz w:val="28"/>
          <w:szCs w:val="28"/>
        </w:rPr>
        <w:t>□</w:t>
      </w:r>
      <w:r w:rsidR="00FB0027">
        <w:t xml:space="preserve">  Refused by </w:t>
      </w:r>
      <w:r w:rsidR="005A1F94">
        <w:t>p</w:t>
      </w:r>
      <w:r w:rsidR="00FB0027">
        <w:t>ayee</w:t>
      </w:r>
    </w:p>
    <w:p w14:paraId="1E517304" w14:textId="77777777" w:rsidR="00FB0027" w:rsidRDefault="00FB0027" w:rsidP="004B0547">
      <w:pPr>
        <w:spacing w:after="0" w:line="240" w:lineRule="auto"/>
        <w:ind w:left="1440" w:hanging="720"/>
        <w:rPr>
          <w:sz w:val="28"/>
          <w:szCs w:val="28"/>
        </w:rPr>
      </w:pPr>
    </w:p>
    <w:p w14:paraId="4C4CC536" w14:textId="0A457FA5" w:rsidR="00FB0027" w:rsidRDefault="004B0547" w:rsidP="004B0547">
      <w:pPr>
        <w:spacing w:after="0" w:line="240" w:lineRule="auto"/>
        <w:ind w:left="1440" w:hanging="720"/>
      </w:pPr>
      <w:r>
        <w:rPr>
          <w:sz w:val="28"/>
          <w:szCs w:val="28"/>
        </w:rPr>
        <w:t xml:space="preserve">          </w:t>
      </w:r>
      <w:r w:rsidR="00FB0027" w:rsidRPr="003C069E">
        <w:rPr>
          <w:sz w:val="28"/>
          <w:szCs w:val="28"/>
        </w:rPr>
        <w:t>□</w:t>
      </w:r>
      <w:r w:rsidR="00FB0027">
        <w:t xml:space="preserve">  Disbursed and check has not been negotiated</w:t>
      </w:r>
    </w:p>
    <w:p w14:paraId="08E5821F" w14:textId="77777777" w:rsidR="00FB0027" w:rsidRDefault="00FB0027" w:rsidP="004B0547">
      <w:pPr>
        <w:spacing w:after="0" w:line="240" w:lineRule="auto"/>
        <w:ind w:left="1440" w:hanging="720"/>
      </w:pPr>
    </w:p>
    <w:p w14:paraId="5171EBB0" w14:textId="34F8F2C7" w:rsidR="00FB0027" w:rsidRDefault="004B0547" w:rsidP="004B0547">
      <w:pPr>
        <w:spacing w:after="0" w:line="240" w:lineRule="auto"/>
        <w:ind w:left="1440" w:hanging="720"/>
      </w:pPr>
      <w:r>
        <w:rPr>
          <w:sz w:val="28"/>
          <w:szCs w:val="28"/>
        </w:rPr>
        <w:t xml:space="preserve">          </w:t>
      </w:r>
      <w:r w:rsidR="00FB0027" w:rsidRPr="003C069E">
        <w:rPr>
          <w:sz w:val="28"/>
          <w:szCs w:val="28"/>
        </w:rPr>
        <w:t>□</w:t>
      </w:r>
      <w:r w:rsidR="00FB0027">
        <w:t xml:space="preserve">  Other (</w:t>
      </w:r>
      <w:r w:rsidR="005A1F94">
        <w:t>p</w:t>
      </w:r>
      <w:r w:rsidR="00FB0027">
        <w:t xml:space="preserve">rovide </w:t>
      </w:r>
      <w:r w:rsidR="005A1F94">
        <w:t>e</w:t>
      </w:r>
      <w:r w:rsidR="00FB0027">
        <w:t>xplanation)</w:t>
      </w:r>
    </w:p>
    <w:p w14:paraId="2BB3F50B" w14:textId="77777777" w:rsidR="00FB0027" w:rsidRDefault="00FB0027" w:rsidP="004B0547">
      <w:pPr>
        <w:spacing w:after="0" w:line="240" w:lineRule="auto"/>
        <w:ind w:left="1440" w:hanging="720"/>
      </w:pPr>
    </w:p>
    <w:p w14:paraId="0BFBF47D" w14:textId="14FBAA09" w:rsidR="00FB0027" w:rsidRDefault="004B0547" w:rsidP="00FB0027">
      <w:pPr>
        <w:spacing w:after="0" w:line="240" w:lineRule="auto"/>
        <w:ind w:left="990" w:hanging="270"/>
        <w:rPr>
          <w:u w:val="single"/>
        </w:rPr>
      </w:pPr>
      <w:r>
        <w:t xml:space="preserve">            </w:t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</w:p>
    <w:p w14:paraId="5146EDFF" w14:textId="77777777" w:rsidR="00FB0027" w:rsidRDefault="00FB0027" w:rsidP="00FB0027">
      <w:pPr>
        <w:spacing w:after="0" w:line="240" w:lineRule="auto"/>
        <w:ind w:left="990" w:hanging="270"/>
        <w:rPr>
          <w:u w:val="single"/>
        </w:rPr>
      </w:pPr>
    </w:p>
    <w:p w14:paraId="128F752B" w14:textId="475A8E88" w:rsidR="00FB0027" w:rsidRDefault="004B0547" w:rsidP="00FB0027">
      <w:pPr>
        <w:spacing w:after="0" w:line="240" w:lineRule="auto"/>
        <w:ind w:left="990" w:hanging="270"/>
      </w:pPr>
      <w:r>
        <w:t xml:space="preserve">            </w:t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  <w:r w:rsidR="00FB0027">
        <w:rPr>
          <w:u w:val="single"/>
        </w:rPr>
        <w:tab/>
      </w:r>
    </w:p>
    <w:p w14:paraId="7607EDDE" w14:textId="77777777" w:rsidR="00FB0027" w:rsidRDefault="00FB0027" w:rsidP="00FB0027">
      <w:pPr>
        <w:spacing w:after="0" w:line="240" w:lineRule="auto"/>
        <w:ind w:left="990" w:hanging="270"/>
      </w:pPr>
    </w:p>
    <w:p w14:paraId="25C6E193" w14:textId="27772BC4" w:rsidR="00773B8F" w:rsidRDefault="00773B8F" w:rsidP="00773B8F">
      <w:pPr>
        <w:pStyle w:val="ListParagraph"/>
        <w:numPr>
          <w:ilvl w:val="0"/>
          <w:numId w:val="2"/>
        </w:numPr>
        <w:spacing w:after="0" w:line="480" w:lineRule="auto"/>
        <w:rPr>
          <w:szCs w:val="24"/>
        </w:rPr>
      </w:pPr>
      <w:r>
        <w:rPr>
          <w:szCs w:val="24"/>
        </w:rPr>
        <w:t>Trustee has stopped payment on outstanding unclaimed fund check(s) identified in this</w:t>
      </w:r>
      <w:r w:rsidR="00C51C7D">
        <w:rPr>
          <w:szCs w:val="24"/>
        </w:rPr>
        <w:t xml:space="preserve"> n</w:t>
      </w:r>
      <w:r>
        <w:rPr>
          <w:szCs w:val="24"/>
        </w:rPr>
        <w:t xml:space="preserve">otice.  </w:t>
      </w:r>
    </w:p>
    <w:p w14:paraId="6BE7AE47" w14:textId="5AFADC52" w:rsidR="00773B8F" w:rsidRDefault="00773B8F" w:rsidP="00773B8F">
      <w:pPr>
        <w:pStyle w:val="ListParagraph"/>
        <w:numPr>
          <w:ilvl w:val="0"/>
          <w:numId w:val="2"/>
        </w:numPr>
        <w:spacing w:after="0" w:line="480" w:lineRule="auto"/>
        <w:rPr>
          <w:szCs w:val="24"/>
        </w:rPr>
      </w:pPr>
      <w:r>
        <w:rPr>
          <w:szCs w:val="24"/>
        </w:rPr>
        <w:t xml:space="preserve">Any check(s) which were undeliverable by the United States Postal Service are in the </w:t>
      </w:r>
      <w:r w:rsidR="0035225D">
        <w:rPr>
          <w:szCs w:val="24"/>
        </w:rPr>
        <w:t>t</w:t>
      </w:r>
      <w:r>
        <w:rPr>
          <w:szCs w:val="24"/>
        </w:rPr>
        <w:t xml:space="preserve">rustee’s files.  </w:t>
      </w:r>
    </w:p>
    <w:p w14:paraId="0A5C3466" w14:textId="76769E2C" w:rsidR="00773B8F" w:rsidRDefault="00773B8F" w:rsidP="00773B8F">
      <w:pPr>
        <w:pStyle w:val="ListParagraph"/>
        <w:numPr>
          <w:ilvl w:val="0"/>
          <w:numId w:val="2"/>
        </w:numPr>
        <w:spacing w:after="0" w:line="480" w:lineRule="auto"/>
        <w:rPr>
          <w:szCs w:val="24"/>
        </w:rPr>
      </w:pPr>
      <w:r>
        <w:rPr>
          <w:szCs w:val="24"/>
        </w:rPr>
        <w:t xml:space="preserve">Pursuant to the provision of 11 U.S.C. § 347, simultaneously with filing this </w:t>
      </w:r>
      <w:r w:rsidR="00C51C7D">
        <w:rPr>
          <w:szCs w:val="24"/>
        </w:rPr>
        <w:t>n</w:t>
      </w:r>
      <w:r>
        <w:rPr>
          <w:szCs w:val="24"/>
        </w:rPr>
        <w:t xml:space="preserve">otice the </w:t>
      </w:r>
      <w:r w:rsidR="0035225D">
        <w:rPr>
          <w:szCs w:val="24"/>
        </w:rPr>
        <w:t>t</w:t>
      </w:r>
      <w:r>
        <w:rPr>
          <w:szCs w:val="24"/>
        </w:rPr>
        <w:t xml:space="preserve">rustee has delivered a check to </w:t>
      </w:r>
      <w:r w:rsidR="00C51C7D">
        <w:rPr>
          <w:szCs w:val="24"/>
        </w:rPr>
        <w:t xml:space="preserve">the clerk of court totaling </w:t>
      </w:r>
      <w:r>
        <w:rPr>
          <w:szCs w:val="24"/>
        </w:rPr>
        <w:t xml:space="preserve">the amounts listed above for deposit into the </w:t>
      </w:r>
      <w:r w:rsidR="00C51C7D">
        <w:rPr>
          <w:szCs w:val="24"/>
        </w:rPr>
        <w:t>c</w:t>
      </w:r>
      <w:r>
        <w:rPr>
          <w:szCs w:val="24"/>
        </w:rPr>
        <w:t xml:space="preserve">ourt’s </w:t>
      </w:r>
      <w:r w:rsidR="00C51C7D">
        <w:rPr>
          <w:szCs w:val="24"/>
        </w:rPr>
        <w:t>r</w:t>
      </w:r>
      <w:r>
        <w:rPr>
          <w:szCs w:val="24"/>
        </w:rPr>
        <w:t xml:space="preserve">egistry.  </w:t>
      </w:r>
    </w:p>
    <w:p w14:paraId="5A2A02AF" w14:textId="72F0B16B" w:rsidR="00773B8F" w:rsidRDefault="00773B8F" w:rsidP="00773B8F">
      <w:pPr>
        <w:pStyle w:val="ListParagraph"/>
        <w:numPr>
          <w:ilvl w:val="0"/>
          <w:numId w:val="2"/>
        </w:numPr>
        <w:spacing w:after="0" w:line="480" w:lineRule="auto"/>
        <w:rPr>
          <w:szCs w:val="24"/>
        </w:rPr>
      </w:pPr>
      <w:r>
        <w:rPr>
          <w:szCs w:val="24"/>
        </w:rPr>
        <w:t xml:space="preserve">An applicant requesting reimbursement for </w:t>
      </w:r>
      <w:r w:rsidR="00C51C7D">
        <w:rPr>
          <w:szCs w:val="24"/>
        </w:rPr>
        <w:t>u</w:t>
      </w:r>
      <w:r>
        <w:rPr>
          <w:szCs w:val="24"/>
        </w:rPr>
        <w:t xml:space="preserve">nclaimed </w:t>
      </w:r>
      <w:r w:rsidR="00C51C7D">
        <w:rPr>
          <w:szCs w:val="24"/>
        </w:rPr>
        <w:t>f</w:t>
      </w:r>
      <w:r>
        <w:rPr>
          <w:szCs w:val="24"/>
        </w:rPr>
        <w:t xml:space="preserve">unds deposited with the </w:t>
      </w:r>
      <w:r w:rsidR="00C51C7D">
        <w:rPr>
          <w:szCs w:val="24"/>
        </w:rPr>
        <w:t>c</w:t>
      </w:r>
      <w:r>
        <w:rPr>
          <w:szCs w:val="24"/>
        </w:rPr>
        <w:t xml:space="preserve">ourt must complete an “Application to Withdraw Unclaimed Funds.”  This form and instructions can be located on the court’s website at </w:t>
      </w:r>
      <w:hyperlink r:id="rId8" w:history="1">
        <w:r w:rsidRPr="004740E4">
          <w:rPr>
            <w:rStyle w:val="Hyperlink"/>
            <w:szCs w:val="24"/>
          </w:rPr>
          <w:t>https://www.alsb.uscourts.gov/unclaimed-funds</w:t>
        </w:r>
      </w:hyperlink>
      <w:r>
        <w:rPr>
          <w:szCs w:val="24"/>
        </w:rPr>
        <w:t xml:space="preserve">.  </w:t>
      </w:r>
    </w:p>
    <w:p w14:paraId="3B4814B5" w14:textId="77777777" w:rsidR="004B0547" w:rsidRDefault="004B0547" w:rsidP="00773B8F">
      <w:pPr>
        <w:pStyle w:val="ListParagraph"/>
        <w:spacing w:after="0" w:line="480" w:lineRule="auto"/>
        <w:ind w:left="4320" w:firstLine="720"/>
        <w:rPr>
          <w:szCs w:val="24"/>
        </w:rPr>
      </w:pPr>
    </w:p>
    <w:p w14:paraId="1CFBC270" w14:textId="2ED1A232" w:rsidR="00773B8F" w:rsidRDefault="00773B8F" w:rsidP="004B0547">
      <w:pPr>
        <w:pStyle w:val="ListParagraph"/>
        <w:spacing w:after="0" w:line="240" w:lineRule="auto"/>
        <w:ind w:left="4320" w:firstLine="720"/>
        <w:rPr>
          <w:szCs w:val="24"/>
        </w:rPr>
      </w:pPr>
      <w:r>
        <w:rPr>
          <w:szCs w:val="24"/>
        </w:rPr>
        <w:t>____________________________________</w:t>
      </w:r>
    </w:p>
    <w:p w14:paraId="41BB1580" w14:textId="77777777" w:rsidR="00773B8F" w:rsidRDefault="00773B8F" w:rsidP="004B0547">
      <w:pPr>
        <w:pStyle w:val="ListParagraph"/>
        <w:spacing w:after="0" w:line="240" w:lineRule="auto"/>
        <w:ind w:left="4320" w:firstLine="720"/>
        <w:rPr>
          <w:szCs w:val="24"/>
        </w:rPr>
      </w:pPr>
      <w:r>
        <w:rPr>
          <w:szCs w:val="24"/>
        </w:rPr>
        <w:t>Trustee</w:t>
      </w:r>
    </w:p>
    <w:p w14:paraId="28814865" w14:textId="4D869E4C" w:rsidR="000A1C81" w:rsidRDefault="00773B8F" w:rsidP="005A6D67">
      <w:pPr>
        <w:pStyle w:val="ListParagraph"/>
        <w:spacing w:after="0" w:line="240" w:lineRule="auto"/>
        <w:ind w:left="4320" w:firstLine="720"/>
        <w:rPr>
          <w:szCs w:val="24"/>
        </w:rPr>
      </w:pPr>
      <w:r>
        <w:rPr>
          <w:szCs w:val="24"/>
        </w:rPr>
        <w:t>Address</w:t>
      </w:r>
    </w:p>
    <w:p w14:paraId="66ACEE27" w14:textId="4C7131B6" w:rsidR="000A1C81" w:rsidRDefault="00577B90" w:rsidP="000A1C81">
      <w:pPr>
        <w:spacing w:after="0" w:line="259" w:lineRule="auto"/>
        <w:jc w:val="center"/>
        <w:rPr>
          <w:szCs w:val="24"/>
        </w:rPr>
      </w:pPr>
      <w:r>
        <w:rPr>
          <w:szCs w:val="24"/>
          <w:u w:val="single"/>
        </w:rPr>
        <w:lastRenderedPageBreak/>
        <w:t>Certificate of Service</w:t>
      </w:r>
    </w:p>
    <w:p w14:paraId="2B758184" w14:textId="77777777" w:rsidR="000A1C81" w:rsidRDefault="000A1C81" w:rsidP="000A1C81">
      <w:pPr>
        <w:spacing w:after="0" w:line="259" w:lineRule="auto"/>
        <w:rPr>
          <w:szCs w:val="24"/>
        </w:rPr>
      </w:pPr>
    </w:p>
    <w:p w14:paraId="354CE10C" w14:textId="77777777" w:rsidR="005A1F94" w:rsidRDefault="000A1C81" w:rsidP="00017C3F">
      <w:pPr>
        <w:spacing w:after="0" w:line="480" w:lineRule="auto"/>
      </w:pPr>
      <w:r>
        <w:rPr>
          <w:szCs w:val="24"/>
        </w:rPr>
        <w:tab/>
      </w:r>
      <w:r w:rsidR="00017C3F">
        <w:t>I hereby certify that a true and correct copy of the foregoing notice was served upon the debtor(s), debtor(s) counsel and payee by United States first-class mail, postage prepaid and proper</w:t>
      </w:r>
      <w:r w:rsidR="006967C7">
        <w:t>l</w:t>
      </w:r>
      <w:r w:rsidR="00017C3F">
        <w:t>y addressed, on this ____ day of ________________, 202__</w:t>
      </w:r>
      <w:r w:rsidR="005A1F94">
        <w:t>, at the addresses listed below:</w:t>
      </w:r>
      <w:r w:rsidR="00017C3F">
        <w:t xml:space="preserve"> </w:t>
      </w:r>
    </w:p>
    <w:p w14:paraId="7662544F" w14:textId="77777777" w:rsidR="008B376C" w:rsidRDefault="008B376C" w:rsidP="005A1F94">
      <w:pPr>
        <w:spacing w:after="0" w:line="240" w:lineRule="auto"/>
        <w:rPr>
          <w:szCs w:val="24"/>
        </w:rPr>
      </w:pPr>
    </w:p>
    <w:p w14:paraId="38194527" w14:textId="5C48F816" w:rsidR="002035F2" w:rsidRDefault="005A1F94" w:rsidP="005A1F94">
      <w:pPr>
        <w:spacing w:after="0" w:line="240" w:lineRule="auto"/>
        <w:rPr>
          <w:szCs w:val="24"/>
        </w:rPr>
      </w:pPr>
      <w:r>
        <w:rPr>
          <w:szCs w:val="24"/>
        </w:rPr>
        <w:t>Debtor(s)</w:t>
      </w:r>
    </w:p>
    <w:p w14:paraId="0FFF8C02" w14:textId="6248AC52" w:rsidR="005A1F94" w:rsidRDefault="005A1F94" w:rsidP="005A1F94">
      <w:pPr>
        <w:spacing w:after="0" w:line="240" w:lineRule="auto"/>
        <w:rPr>
          <w:szCs w:val="24"/>
        </w:rPr>
      </w:pPr>
      <w:r>
        <w:rPr>
          <w:szCs w:val="24"/>
        </w:rPr>
        <w:t>Address</w:t>
      </w:r>
    </w:p>
    <w:p w14:paraId="58F601F2" w14:textId="77777777" w:rsidR="005A1F94" w:rsidRDefault="005A1F94" w:rsidP="005A1F94">
      <w:pPr>
        <w:spacing w:after="0" w:line="240" w:lineRule="auto"/>
        <w:rPr>
          <w:szCs w:val="24"/>
        </w:rPr>
      </w:pPr>
    </w:p>
    <w:p w14:paraId="7FC83209" w14:textId="77777777" w:rsidR="005A1F94" w:rsidRDefault="005A1F94" w:rsidP="005A1F94">
      <w:pPr>
        <w:spacing w:after="0" w:line="240" w:lineRule="auto"/>
        <w:rPr>
          <w:szCs w:val="24"/>
        </w:rPr>
      </w:pPr>
    </w:p>
    <w:p w14:paraId="01427816" w14:textId="77777777" w:rsidR="005A1F94" w:rsidRDefault="005A1F94" w:rsidP="005A1F94">
      <w:pPr>
        <w:spacing w:after="0" w:line="240" w:lineRule="auto"/>
        <w:rPr>
          <w:szCs w:val="24"/>
        </w:rPr>
      </w:pPr>
    </w:p>
    <w:p w14:paraId="7823F63E" w14:textId="77777777" w:rsidR="005A1F94" w:rsidRDefault="005A1F94" w:rsidP="005A1F94">
      <w:pPr>
        <w:spacing w:after="0" w:line="240" w:lineRule="auto"/>
        <w:rPr>
          <w:szCs w:val="24"/>
        </w:rPr>
      </w:pPr>
    </w:p>
    <w:p w14:paraId="65D8DC0D" w14:textId="4DCEA81D" w:rsidR="005A1F94" w:rsidRDefault="005A1F94" w:rsidP="005A1F94">
      <w:pPr>
        <w:spacing w:after="0" w:line="240" w:lineRule="auto"/>
        <w:rPr>
          <w:szCs w:val="24"/>
        </w:rPr>
      </w:pPr>
      <w:r>
        <w:rPr>
          <w:szCs w:val="24"/>
        </w:rPr>
        <w:t>Counsel for Debtor(s)</w:t>
      </w:r>
    </w:p>
    <w:p w14:paraId="7F04C710" w14:textId="77B6C661" w:rsidR="005A1F94" w:rsidRDefault="005A1F94" w:rsidP="005A1F94">
      <w:pPr>
        <w:spacing w:after="0" w:line="240" w:lineRule="auto"/>
        <w:rPr>
          <w:szCs w:val="24"/>
        </w:rPr>
      </w:pPr>
      <w:r>
        <w:rPr>
          <w:szCs w:val="24"/>
        </w:rPr>
        <w:t>Address</w:t>
      </w:r>
    </w:p>
    <w:p w14:paraId="339CB65E" w14:textId="77777777" w:rsidR="005A1F94" w:rsidRDefault="005A1F94" w:rsidP="005A1F94">
      <w:pPr>
        <w:spacing w:after="0" w:line="240" w:lineRule="auto"/>
        <w:rPr>
          <w:szCs w:val="24"/>
        </w:rPr>
      </w:pPr>
    </w:p>
    <w:p w14:paraId="73E76B36" w14:textId="77777777" w:rsidR="005A1F94" w:rsidRDefault="005A1F94" w:rsidP="005A1F94">
      <w:pPr>
        <w:spacing w:after="0" w:line="240" w:lineRule="auto"/>
        <w:rPr>
          <w:szCs w:val="24"/>
        </w:rPr>
      </w:pPr>
    </w:p>
    <w:p w14:paraId="41B85635" w14:textId="77777777" w:rsidR="005A1F94" w:rsidRDefault="005A1F94" w:rsidP="005A1F94">
      <w:pPr>
        <w:spacing w:after="0" w:line="240" w:lineRule="auto"/>
        <w:rPr>
          <w:szCs w:val="24"/>
        </w:rPr>
      </w:pPr>
    </w:p>
    <w:p w14:paraId="2A740C33" w14:textId="77777777" w:rsidR="005A1F94" w:rsidRDefault="005A1F94" w:rsidP="005A1F94">
      <w:pPr>
        <w:spacing w:after="0" w:line="240" w:lineRule="auto"/>
        <w:rPr>
          <w:szCs w:val="24"/>
        </w:rPr>
      </w:pPr>
    </w:p>
    <w:p w14:paraId="6352CB61" w14:textId="75C91A44" w:rsidR="005A1F94" w:rsidRDefault="005A1F94" w:rsidP="005A1F94">
      <w:pPr>
        <w:spacing w:after="0" w:line="240" w:lineRule="auto"/>
        <w:rPr>
          <w:szCs w:val="24"/>
        </w:rPr>
      </w:pPr>
      <w:r>
        <w:rPr>
          <w:szCs w:val="24"/>
        </w:rPr>
        <w:t>Payee</w:t>
      </w:r>
    </w:p>
    <w:p w14:paraId="3AC84791" w14:textId="23324620" w:rsidR="005A1F94" w:rsidRDefault="005A1F94" w:rsidP="005A1F94">
      <w:pPr>
        <w:spacing w:after="0" w:line="240" w:lineRule="auto"/>
        <w:rPr>
          <w:szCs w:val="24"/>
        </w:rPr>
      </w:pPr>
      <w:r>
        <w:rPr>
          <w:szCs w:val="24"/>
        </w:rPr>
        <w:t>Address</w:t>
      </w:r>
    </w:p>
    <w:p w14:paraId="0752433F" w14:textId="77777777" w:rsidR="005A1F94" w:rsidRDefault="005A1F94" w:rsidP="005A1F94">
      <w:pPr>
        <w:spacing w:after="0" w:line="240" w:lineRule="auto"/>
        <w:rPr>
          <w:szCs w:val="24"/>
        </w:rPr>
      </w:pPr>
    </w:p>
    <w:p w14:paraId="31E4E378" w14:textId="77777777" w:rsidR="005A1F94" w:rsidRDefault="005A1F94" w:rsidP="005A1F94">
      <w:pPr>
        <w:spacing w:after="0" w:line="240" w:lineRule="auto"/>
        <w:rPr>
          <w:szCs w:val="24"/>
        </w:rPr>
      </w:pPr>
    </w:p>
    <w:p w14:paraId="0CFA1E7C" w14:textId="77777777" w:rsidR="005A1F94" w:rsidRDefault="005A1F94" w:rsidP="005A1F94">
      <w:pPr>
        <w:spacing w:after="0" w:line="240" w:lineRule="auto"/>
        <w:rPr>
          <w:szCs w:val="24"/>
        </w:rPr>
      </w:pPr>
    </w:p>
    <w:p w14:paraId="54D25B0F" w14:textId="77777777" w:rsidR="005A1F94" w:rsidRDefault="005A1F94" w:rsidP="005A1F94">
      <w:pPr>
        <w:spacing w:after="0" w:line="240" w:lineRule="auto"/>
        <w:rPr>
          <w:szCs w:val="24"/>
        </w:rPr>
      </w:pPr>
    </w:p>
    <w:p w14:paraId="35493F41" w14:textId="77777777" w:rsidR="008B376C" w:rsidRDefault="008B376C" w:rsidP="008B376C">
      <w:pPr>
        <w:spacing w:after="0" w:line="480" w:lineRule="auto"/>
      </w:pPr>
    </w:p>
    <w:p w14:paraId="560C7176" w14:textId="77777777" w:rsidR="008B376C" w:rsidRDefault="008B376C" w:rsidP="008B376C">
      <w:pPr>
        <w:spacing w:after="0" w:line="48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71628384" w14:textId="77777777" w:rsidR="005A1F94" w:rsidRPr="005A1F94" w:rsidRDefault="005A1F94" w:rsidP="005A1F94">
      <w:pPr>
        <w:spacing w:after="0" w:line="240" w:lineRule="auto"/>
        <w:rPr>
          <w:szCs w:val="24"/>
        </w:rPr>
      </w:pPr>
    </w:p>
    <w:sectPr w:rsidR="005A1F94" w:rsidRPr="005A1F94" w:rsidSect="0005766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1278" w14:textId="77777777" w:rsidR="00A01B63" w:rsidRDefault="00A01B63" w:rsidP="00A01B63">
      <w:pPr>
        <w:spacing w:after="0" w:line="240" w:lineRule="auto"/>
      </w:pPr>
      <w:r>
        <w:separator/>
      </w:r>
    </w:p>
  </w:endnote>
  <w:endnote w:type="continuationSeparator" w:id="0">
    <w:p w14:paraId="1CD53E71" w14:textId="77777777" w:rsidR="00A01B63" w:rsidRDefault="00A01B63" w:rsidP="00A0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990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742ED" w14:textId="77777777" w:rsidR="00057666" w:rsidRDefault="000576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8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4F49C8" w14:textId="77777777" w:rsidR="00057666" w:rsidRDefault="00057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15BE" w14:textId="77777777" w:rsidR="00A01B63" w:rsidRDefault="00A01B63" w:rsidP="00A01B63">
      <w:pPr>
        <w:spacing w:after="0" w:line="240" w:lineRule="auto"/>
      </w:pPr>
      <w:r>
        <w:separator/>
      </w:r>
    </w:p>
  </w:footnote>
  <w:footnote w:type="continuationSeparator" w:id="0">
    <w:p w14:paraId="42E06190" w14:textId="77777777" w:rsidR="00A01B63" w:rsidRDefault="00A01B63" w:rsidP="00A01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B62"/>
    <w:multiLevelType w:val="hybridMultilevel"/>
    <w:tmpl w:val="8EC0E94E"/>
    <w:lvl w:ilvl="0" w:tplc="F18AE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F008D"/>
    <w:multiLevelType w:val="hybridMultilevel"/>
    <w:tmpl w:val="80AC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54903">
    <w:abstractNumId w:val="1"/>
  </w:num>
  <w:num w:numId="2" w16cid:durableId="152216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DE"/>
    <w:rsid w:val="00017C3F"/>
    <w:rsid w:val="00036CF0"/>
    <w:rsid w:val="000573CF"/>
    <w:rsid w:val="00057666"/>
    <w:rsid w:val="00077B95"/>
    <w:rsid w:val="000A1C81"/>
    <w:rsid w:val="000B356A"/>
    <w:rsid w:val="000B6F62"/>
    <w:rsid w:val="000D0356"/>
    <w:rsid w:val="000D1989"/>
    <w:rsid w:val="000F1775"/>
    <w:rsid w:val="000F7234"/>
    <w:rsid w:val="00137D19"/>
    <w:rsid w:val="001449CD"/>
    <w:rsid w:val="00161380"/>
    <w:rsid w:val="00196900"/>
    <w:rsid w:val="001A7A5A"/>
    <w:rsid w:val="001C6644"/>
    <w:rsid w:val="001D59DE"/>
    <w:rsid w:val="001E14FE"/>
    <w:rsid w:val="001E3C1D"/>
    <w:rsid w:val="002035F2"/>
    <w:rsid w:val="002929DF"/>
    <w:rsid w:val="002B19F1"/>
    <w:rsid w:val="002C782C"/>
    <w:rsid w:val="002D1F06"/>
    <w:rsid w:val="002F7885"/>
    <w:rsid w:val="003114E7"/>
    <w:rsid w:val="00327890"/>
    <w:rsid w:val="0035225D"/>
    <w:rsid w:val="003A4337"/>
    <w:rsid w:val="003C069E"/>
    <w:rsid w:val="003D2F63"/>
    <w:rsid w:val="003F2ADF"/>
    <w:rsid w:val="00400192"/>
    <w:rsid w:val="00411507"/>
    <w:rsid w:val="00424C28"/>
    <w:rsid w:val="00436AA9"/>
    <w:rsid w:val="00471394"/>
    <w:rsid w:val="00474A07"/>
    <w:rsid w:val="00493B5A"/>
    <w:rsid w:val="004A39EE"/>
    <w:rsid w:val="004B0547"/>
    <w:rsid w:val="004E64FF"/>
    <w:rsid w:val="00516D4A"/>
    <w:rsid w:val="005213CC"/>
    <w:rsid w:val="00534367"/>
    <w:rsid w:val="005631BB"/>
    <w:rsid w:val="00577B90"/>
    <w:rsid w:val="00584612"/>
    <w:rsid w:val="005870A2"/>
    <w:rsid w:val="00594888"/>
    <w:rsid w:val="005A1F94"/>
    <w:rsid w:val="005A6D67"/>
    <w:rsid w:val="00653F80"/>
    <w:rsid w:val="006731D0"/>
    <w:rsid w:val="006967C7"/>
    <w:rsid w:val="0069736C"/>
    <w:rsid w:val="006A1728"/>
    <w:rsid w:val="006A5EC1"/>
    <w:rsid w:val="006C39C1"/>
    <w:rsid w:val="006E690B"/>
    <w:rsid w:val="007327FB"/>
    <w:rsid w:val="00736969"/>
    <w:rsid w:val="00773B8F"/>
    <w:rsid w:val="007756E1"/>
    <w:rsid w:val="0079122E"/>
    <w:rsid w:val="007C7B06"/>
    <w:rsid w:val="007D6795"/>
    <w:rsid w:val="008006F4"/>
    <w:rsid w:val="008215A0"/>
    <w:rsid w:val="00844E81"/>
    <w:rsid w:val="0086494D"/>
    <w:rsid w:val="00887C9F"/>
    <w:rsid w:val="008965DC"/>
    <w:rsid w:val="008A0EB8"/>
    <w:rsid w:val="008B376C"/>
    <w:rsid w:val="008B4FE2"/>
    <w:rsid w:val="008B519D"/>
    <w:rsid w:val="008C487A"/>
    <w:rsid w:val="008D447F"/>
    <w:rsid w:val="00906392"/>
    <w:rsid w:val="00937981"/>
    <w:rsid w:val="00947B40"/>
    <w:rsid w:val="0096148E"/>
    <w:rsid w:val="00961495"/>
    <w:rsid w:val="00982EE1"/>
    <w:rsid w:val="009847C0"/>
    <w:rsid w:val="00987F58"/>
    <w:rsid w:val="009A783B"/>
    <w:rsid w:val="009E43C4"/>
    <w:rsid w:val="009E4C4F"/>
    <w:rsid w:val="009F51F1"/>
    <w:rsid w:val="009F6CF6"/>
    <w:rsid w:val="00A01B63"/>
    <w:rsid w:val="00A14850"/>
    <w:rsid w:val="00A14C8C"/>
    <w:rsid w:val="00A36551"/>
    <w:rsid w:val="00A4136B"/>
    <w:rsid w:val="00A74E5B"/>
    <w:rsid w:val="00A77100"/>
    <w:rsid w:val="00AA129D"/>
    <w:rsid w:val="00AB67FA"/>
    <w:rsid w:val="00B017D3"/>
    <w:rsid w:val="00B2482D"/>
    <w:rsid w:val="00B25DE4"/>
    <w:rsid w:val="00B31126"/>
    <w:rsid w:val="00B37D56"/>
    <w:rsid w:val="00B416D5"/>
    <w:rsid w:val="00B450FC"/>
    <w:rsid w:val="00B538EF"/>
    <w:rsid w:val="00B7554F"/>
    <w:rsid w:val="00B81EC0"/>
    <w:rsid w:val="00BA244B"/>
    <w:rsid w:val="00BB5AFF"/>
    <w:rsid w:val="00BE73C1"/>
    <w:rsid w:val="00C51C7D"/>
    <w:rsid w:val="00C57538"/>
    <w:rsid w:val="00C83F66"/>
    <w:rsid w:val="00C96720"/>
    <w:rsid w:val="00CB2EE6"/>
    <w:rsid w:val="00CC08D6"/>
    <w:rsid w:val="00CD6A18"/>
    <w:rsid w:val="00CE11FD"/>
    <w:rsid w:val="00D40F42"/>
    <w:rsid w:val="00D512E2"/>
    <w:rsid w:val="00D90840"/>
    <w:rsid w:val="00D966D9"/>
    <w:rsid w:val="00DC5AE7"/>
    <w:rsid w:val="00DE0501"/>
    <w:rsid w:val="00E16C3E"/>
    <w:rsid w:val="00EE580D"/>
    <w:rsid w:val="00F57492"/>
    <w:rsid w:val="00F766DA"/>
    <w:rsid w:val="00F82709"/>
    <w:rsid w:val="00F92A6F"/>
    <w:rsid w:val="00FB0027"/>
    <w:rsid w:val="00F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751C"/>
  <w15:chartTrackingRefBased/>
  <w15:docId w15:val="{E8977B95-7B47-427E-855C-4EAB659D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DE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9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01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1B63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1B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6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6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51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sb.uscourts.gov/unclaimed-fun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BCA7-D808-44DC-99B3-14FA9D1B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Oates</dc:creator>
  <cp:keywords/>
  <dc:description/>
  <cp:lastModifiedBy>Carol Oates</cp:lastModifiedBy>
  <cp:revision>16</cp:revision>
  <cp:lastPrinted>2025-12-08T22:31:00Z</cp:lastPrinted>
  <dcterms:created xsi:type="dcterms:W3CDTF">2025-12-08T21:44:00Z</dcterms:created>
  <dcterms:modified xsi:type="dcterms:W3CDTF">2026-01-13T15:25:00Z</dcterms:modified>
</cp:coreProperties>
</file>