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7F1" w:rsidRPr="004E73DE" w:rsidRDefault="000727F1" w:rsidP="000727F1">
      <w:pPr>
        <w:spacing w:after="0" w:line="240" w:lineRule="auto"/>
        <w:jc w:val="center"/>
        <w:rPr>
          <w:rFonts w:cs="Times New Roman"/>
          <w:szCs w:val="24"/>
        </w:rPr>
      </w:pPr>
      <w:r w:rsidRPr="004E73DE">
        <w:rPr>
          <w:rFonts w:cs="Times New Roman"/>
          <w:szCs w:val="24"/>
        </w:rPr>
        <w:t>IN THE UNITED STATES BANKRUPTCY COURT</w:t>
      </w:r>
    </w:p>
    <w:p w:rsidR="000727F1" w:rsidRPr="004E73DE" w:rsidRDefault="000727F1" w:rsidP="000727F1">
      <w:pPr>
        <w:spacing w:after="0" w:line="240" w:lineRule="auto"/>
        <w:jc w:val="center"/>
        <w:rPr>
          <w:rFonts w:cs="Times New Roman"/>
          <w:szCs w:val="24"/>
        </w:rPr>
      </w:pPr>
      <w:r w:rsidRPr="004E73DE">
        <w:rPr>
          <w:rFonts w:cs="Times New Roman"/>
          <w:szCs w:val="24"/>
        </w:rPr>
        <w:t>FOR THE SOUTHERN DISTRICT OF ALABAMA</w:t>
      </w:r>
    </w:p>
    <w:p w:rsidR="000727F1" w:rsidRPr="004E73DE" w:rsidRDefault="000727F1" w:rsidP="000727F1">
      <w:pPr>
        <w:spacing w:after="0" w:line="240" w:lineRule="auto"/>
        <w:jc w:val="center"/>
        <w:rPr>
          <w:rFonts w:cs="Times New Roman"/>
          <w:szCs w:val="24"/>
        </w:rPr>
      </w:pPr>
      <w:r w:rsidRPr="004E73DE">
        <w:rPr>
          <w:rFonts w:cs="Times New Roman"/>
          <w:szCs w:val="24"/>
        </w:rPr>
        <w:t>SOUTHERN DIVISION</w:t>
      </w:r>
    </w:p>
    <w:p w:rsidR="000727F1" w:rsidRPr="004E73DE" w:rsidRDefault="000727F1" w:rsidP="000727F1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360"/>
        <w:gridCol w:w="4675"/>
      </w:tblGrid>
      <w:tr w:rsidR="000727F1" w:rsidRPr="004E73DE" w:rsidTr="000727F1">
        <w:tc>
          <w:tcPr>
            <w:tcW w:w="4315" w:type="dxa"/>
          </w:tcPr>
          <w:p w:rsidR="000727F1" w:rsidRPr="004E73DE" w:rsidRDefault="00072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B66F9">
              <w:rPr>
                <w:rFonts w:ascii="Times New Roman" w:hAnsi="Times New Roman" w:cs="Times New Roman"/>
                <w:sz w:val="24"/>
                <w:szCs w:val="24"/>
              </w:rPr>
              <w:t>N RE</w:t>
            </w: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727F1" w:rsidRDefault="00072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DE" w:rsidRPr="004E73DE" w:rsidRDefault="004E7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7F1" w:rsidRPr="004E73DE" w:rsidRDefault="00072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7F1" w:rsidRPr="004E73DE" w:rsidRDefault="000727F1" w:rsidP="004E7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 xml:space="preserve">          Debtor</w:t>
            </w:r>
            <w:r w:rsidR="007717C1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" w:type="dxa"/>
            <w:hideMark/>
          </w:tcPr>
          <w:p w:rsidR="000727F1" w:rsidRPr="004E73DE" w:rsidRDefault="00072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27F1" w:rsidRPr="004E73DE" w:rsidRDefault="00072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27F1" w:rsidRPr="004E73DE" w:rsidRDefault="00072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27F1" w:rsidRPr="004E73DE" w:rsidRDefault="00072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27F1" w:rsidRPr="004E73DE" w:rsidRDefault="00072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5" w:type="dxa"/>
          </w:tcPr>
          <w:p w:rsidR="000727F1" w:rsidRPr="004E73DE" w:rsidRDefault="00072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7F1" w:rsidRPr="004E73DE" w:rsidRDefault="00072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7F1" w:rsidRDefault="000727F1" w:rsidP="008404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 xml:space="preserve">     Case No. </w:t>
            </w:r>
            <w:r w:rsidR="007B66F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0E06F7" w:rsidRPr="004E73DE" w:rsidRDefault="000E06F7" w:rsidP="008404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7F1" w:rsidRPr="004E73DE" w:rsidTr="000727F1">
        <w:tc>
          <w:tcPr>
            <w:tcW w:w="4315" w:type="dxa"/>
          </w:tcPr>
          <w:p w:rsidR="000727F1" w:rsidRPr="004E73DE" w:rsidRDefault="00072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727F1" w:rsidRPr="004E73DE" w:rsidRDefault="00072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0727F1" w:rsidRPr="004E73DE" w:rsidRDefault="00072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7F1" w:rsidRPr="004E73DE" w:rsidRDefault="000727F1" w:rsidP="000727F1">
      <w:pPr>
        <w:spacing w:after="0" w:line="240" w:lineRule="auto"/>
        <w:rPr>
          <w:rFonts w:cs="Times New Roman"/>
          <w:szCs w:val="24"/>
        </w:rPr>
      </w:pPr>
    </w:p>
    <w:p w:rsidR="00C133EE" w:rsidRDefault="000727F1" w:rsidP="0075490C">
      <w:pPr>
        <w:spacing w:after="0" w:line="240" w:lineRule="auto"/>
        <w:jc w:val="center"/>
        <w:rPr>
          <w:rFonts w:cs="Times New Roman"/>
          <w:szCs w:val="24"/>
          <w:u w:val="single"/>
        </w:rPr>
      </w:pPr>
      <w:r w:rsidRPr="004E73DE">
        <w:rPr>
          <w:rFonts w:cs="Times New Roman"/>
          <w:szCs w:val="24"/>
          <w:u w:val="single"/>
        </w:rPr>
        <w:t>ORDER</w:t>
      </w:r>
      <w:r w:rsidR="007717C1">
        <w:rPr>
          <w:rFonts w:cs="Times New Roman"/>
          <w:szCs w:val="24"/>
          <w:u w:val="single"/>
        </w:rPr>
        <w:t xml:space="preserve"> APPROVING EMPLOYMENT OF REAL ESTATE AGENT</w:t>
      </w:r>
      <w:r w:rsidR="00C133EE">
        <w:rPr>
          <w:rFonts w:cs="Times New Roman"/>
          <w:szCs w:val="24"/>
          <w:u w:val="single"/>
        </w:rPr>
        <w:t xml:space="preserve"> </w:t>
      </w:r>
    </w:p>
    <w:p w:rsidR="000727F1" w:rsidRDefault="00C133EE" w:rsidP="0075490C">
      <w:pPr>
        <w:spacing w:after="0" w:line="240" w:lineRule="auto"/>
        <w:jc w:val="center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IN A CHAPTER 13 CASE</w:t>
      </w:r>
    </w:p>
    <w:p w:rsidR="0075490C" w:rsidRPr="004E73DE" w:rsidRDefault="0075490C" w:rsidP="0075490C">
      <w:pPr>
        <w:spacing w:after="0" w:line="240" w:lineRule="auto"/>
        <w:jc w:val="center"/>
        <w:rPr>
          <w:rFonts w:cs="Times New Roman"/>
          <w:szCs w:val="24"/>
        </w:rPr>
      </w:pPr>
    </w:p>
    <w:p w:rsidR="000727F1" w:rsidRDefault="000727F1" w:rsidP="000727F1">
      <w:pPr>
        <w:spacing w:after="0" w:line="480" w:lineRule="auto"/>
        <w:rPr>
          <w:rFonts w:cs="Times New Roman"/>
          <w:szCs w:val="24"/>
        </w:rPr>
      </w:pPr>
      <w:r w:rsidRPr="004E73DE">
        <w:rPr>
          <w:rFonts w:cs="Times New Roman"/>
          <w:szCs w:val="24"/>
        </w:rPr>
        <w:tab/>
        <w:t xml:space="preserve">This </w:t>
      </w:r>
      <w:r w:rsidR="007717C1">
        <w:rPr>
          <w:rFonts w:cs="Times New Roman"/>
          <w:szCs w:val="24"/>
        </w:rPr>
        <w:t>matter is before the court on the app</w:t>
      </w:r>
      <w:bookmarkStart w:id="0" w:name="_GoBack"/>
      <w:bookmarkEnd w:id="0"/>
      <w:r w:rsidR="007717C1">
        <w:rPr>
          <w:rFonts w:cs="Times New Roman"/>
          <w:szCs w:val="24"/>
        </w:rPr>
        <w:t xml:space="preserve">lication </w:t>
      </w:r>
      <w:r w:rsidR="00891B52">
        <w:rPr>
          <w:rFonts w:cs="Times New Roman"/>
          <w:szCs w:val="24"/>
        </w:rPr>
        <w:t xml:space="preserve">(doc. ___) </w:t>
      </w:r>
      <w:r w:rsidR="007717C1">
        <w:rPr>
          <w:rFonts w:cs="Times New Roman"/>
          <w:szCs w:val="24"/>
        </w:rPr>
        <w:t xml:space="preserve">by debtor(s) to employ ______________________________________ as </w:t>
      </w:r>
      <w:r w:rsidR="00891B52">
        <w:rPr>
          <w:rFonts w:cs="Times New Roman"/>
          <w:szCs w:val="24"/>
        </w:rPr>
        <w:t>a</w:t>
      </w:r>
      <w:r w:rsidR="007717C1">
        <w:rPr>
          <w:rFonts w:cs="Times New Roman"/>
          <w:szCs w:val="24"/>
        </w:rPr>
        <w:t xml:space="preserve"> real estate agent in connection with the market</w:t>
      </w:r>
      <w:r w:rsidR="009B4141">
        <w:rPr>
          <w:rFonts w:cs="Times New Roman"/>
          <w:szCs w:val="24"/>
        </w:rPr>
        <w:t>ing</w:t>
      </w:r>
      <w:r w:rsidR="007717C1">
        <w:rPr>
          <w:rFonts w:cs="Times New Roman"/>
          <w:szCs w:val="24"/>
        </w:rPr>
        <w:t xml:space="preserve"> and potential sale of </w:t>
      </w:r>
      <w:r w:rsidR="009B4141">
        <w:rPr>
          <w:rFonts w:cs="Times New Roman"/>
          <w:szCs w:val="24"/>
        </w:rPr>
        <w:t xml:space="preserve">real property owned by debtor(s).  The proposed realtor has filed a statement of disinterestedness.  </w:t>
      </w:r>
      <w:r w:rsidR="00891B52">
        <w:rPr>
          <w:rFonts w:cs="Times New Roman"/>
          <w:szCs w:val="24"/>
        </w:rPr>
        <w:t xml:space="preserve">The proposed commission is ____%.  </w:t>
      </w:r>
      <w:r w:rsidR="009B4141">
        <w:rPr>
          <w:rFonts w:cs="Times New Roman"/>
          <w:szCs w:val="24"/>
        </w:rPr>
        <w:t xml:space="preserve">No objections to the motion have been filed.  The court finds that the application should be approved.  </w:t>
      </w:r>
    </w:p>
    <w:p w:rsidR="009B4141" w:rsidRDefault="009B4141" w:rsidP="000727F1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It is thus ORDERED that the application to employ is approved pursuant to Bankruptcy Code § 328(a).  </w:t>
      </w:r>
    </w:p>
    <w:p w:rsidR="009B4141" w:rsidRDefault="009B4141" w:rsidP="000727F1">
      <w:pPr>
        <w:spacing w:after="0" w:line="480" w:lineRule="auto"/>
        <w:rPr>
          <w:rFonts w:cs="Times New Roman"/>
          <w:szCs w:val="24"/>
        </w:rPr>
      </w:pPr>
    </w:p>
    <w:sectPr w:rsidR="009B4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7F1"/>
    <w:rsid w:val="00016E84"/>
    <w:rsid w:val="000727F1"/>
    <w:rsid w:val="000E06F7"/>
    <w:rsid w:val="003C17C0"/>
    <w:rsid w:val="003F3F04"/>
    <w:rsid w:val="004D422B"/>
    <w:rsid w:val="004E73DE"/>
    <w:rsid w:val="005F659F"/>
    <w:rsid w:val="006170BF"/>
    <w:rsid w:val="00627D30"/>
    <w:rsid w:val="006839D4"/>
    <w:rsid w:val="006A7142"/>
    <w:rsid w:val="0075490C"/>
    <w:rsid w:val="007717C1"/>
    <w:rsid w:val="007B66F9"/>
    <w:rsid w:val="0084042E"/>
    <w:rsid w:val="00891B52"/>
    <w:rsid w:val="008C51A9"/>
    <w:rsid w:val="009803F5"/>
    <w:rsid w:val="009B4141"/>
    <w:rsid w:val="00AB613B"/>
    <w:rsid w:val="00BA63B3"/>
    <w:rsid w:val="00C01266"/>
    <w:rsid w:val="00C133EE"/>
    <w:rsid w:val="00CE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FF3E2"/>
  <w15:chartTrackingRefBased/>
  <w15:docId w15:val="{16E72D00-F577-47A1-93ED-9062A3DD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27F1"/>
    <w:pPr>
      <w:spacing w:line="256" w:lineRule="auto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7F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3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Oates</dc:creator>
  <cp:keywords/>
  <dc:description/>
  <cp:lastModifiedBy>Carol Oates</cp:lastModifiedBy>
  <cp:revision>7</cp:revision>
  <cp:lastPrinted>2017-05-23T19:30:00Z</cp:lastPrinted>
  <dcterms:created xsi:type="dcterms:W3CDTF">2019-02-06T14:09:00Z</dcterms:created>
  <dcterms:modified xsi:type="dcterms:W3CDTF">2019-02-06T17:29:00Z</dcterms:modified>
</cp:coreProperties>
</file>