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7B511" w14:textId="77777777" w:rsidR="00523555" w:rsidRPr="00AC5612" w:rsidRDefault="00523555" w:rsidP="00523555">
      <w:pPr>
        <w:spacing w:line="256" w:lineRule="auto"/>
        <w:jc w:val="center"/>
        <w:rPr>
          <w:sz w:val="23"/>
          <w:szCs w:val="23"/>
        </w:rPr>
      </w:pPr>
      <w:bookmarkStart w:id="0" w:name="_Hlk63769918"/>
      <w:r w:rsidRPr="00AC5612">
        <w:rPr>
          <w:sz w:val="23"/>
          <w:szCs w:val="23"/>
        </w:rPr>
        <w:t xml:space="preserve">IN THE UNITED STATES BANKRUPTCY COURT </w:t>
      </w:r>
    </w:p>
    <w:p w14:paraId="544A1149" w14:textId="77777777" w:rsidR="00523555" w:rsidRPr="00AC5612" w:rsidRDefault="00523555" w:rsidP="00523555">
      <w:pPr>
        <w:spacing w:line="256" w:lineRule="auto"/>
        <w:jc w:val="center"/>
        <w:rPr>
          <w:sz w:val="23"/>
          <w:szCs w:val="23"/>
        </w:rPr>
      </w:pPr>
      <w:r w:rsidRPr="00AC5612">
        <w:rPr>
          <w:sz w:val="23"/>
          <w:szCs w:val="23"/>
        </w:rPr>
        <w:t>FOR THE SOUTHERN DISTRICT OF ALABAMA</w:t>
      </w:r>
    </w:p>
    <w:p w14:paraId="3885FBA1" w14:textId="77777777" w:rsidR="00523555" w:rsidRPr="00AC5612" w:rsidRDefault="00523555" w:rsidP="00523555">
      <w:pPr>
        <w:spacing w:line="256" w:lineRule="auto"/>
        <w:jc w:val="center"/>
        <w:rPr>
          <w:sz w:val="23"/>
          <w:szCs w:val="23"/>
        </w:rPr>
      </w:pPr>
      <w:r w:rsidRPr="00AC5612">
        <w:rPr>
          <w:sz w:val="23"/>
          <w:szCs w:val="23"/>
        </w:rPr>
        <w:t xml:space="preserve"> </w:t>
      </w:r>
    </w:p>
    <w:tbl>
      <w:tblPr>
        <w:tblStyle w:val="TableGrid0"/>
        <w:tblW w:w="9000" w:type="dxa"/>
        <w:tblInd w:w="0" w:type="dxa"/>
        <w:tblLook w:val="04A0" w:firstRow="1" w:lastRow="0" w:firstColumn="1" w:lastColumn="0" w:noHBand="0" w:noVBand="1"/>
      </w:tblPr>
      <w:tblGrid>
        <w:gridCol w:w="4320"/>
        <w:gridCol w:w="720"/>
        <w:gridCol w:w="3960"/>
      </w:tblGrid>
      <w:tr w:rsidR="00523555" w:rsidRPr="00AC5612" w14:paraId="5F8938D7" w14:textId="77777777" w:rsidTr="007D307B">
        <w:trPr>
          <w:trHeight w:val="603"/>
        </w:trPr>
        <w:tc>
          <w:tcPr>
            <w:tcW w:w="4320" w:type="dxa"/>
            <w:hideMark/>
          </w:tcPr>
          <w:p w14:paraId="07132EBA" w14:textId="77777777" w:rsidR="00523555" w:rsidRPr="00AC5612" w:rsidRDefault="00523555" w:rsidP="007D307B">
            <w:pPr>
              <w:spacing w:line="256" w:lineRule="auto"/>
              <w:rPr>
                <w:sz w:val="23"/>
                <w:szCs w:val="23"/>
              </w:rPr>
            </w:pPr>
            <w:r w:rsidRPr="00AC5612">
              <w:rPr>
                <w:sz w:val="23"/>
                <w:szCs w:val="23"/>
              </w:rPr>
              <w:t xml:space="preserve">IN RE:  </w:t>
            </w:r>
          </w:p>
        </w:tc>
        <w:tc>
          <w:tcPr>
            <w:tcW w:w="720" w:type="dxa"/>
            <w:hideMark/>
          </w:tcPr>
          <w:p w14:paraId="05F443E1" w14:textId="77777777" w:rsidR="00523555" w:rsidRPr="00AC5612" w:rsidRDefault="00523555" w:rsidP="007D307B">
            <w:pPr>
              <w:spacing w:line="256" w:lineRule="auto"/>
              <w:ind w:right="560"/>
              <w:rPr>
                <w:sz w:val="23"/>
                <w:szCs w:val="23"/>
              </w:rPr>
            </w:pPr>
            <w:r w:rsidRPr="00AC5612">
              <w:rPr>
                <w:sz w:val="23"/>
                <w:szCs w:val="23"/>
              </w:rPr>
              <w:t>) )</w:t>
            </w:r>
          </w:p>
        </w:tc>
        <w:tc>
          <w:tcPr>
            <w:tcW w:w="3960" w:type="dxa"/>
          </w:tcPr>
          <w:p w14:paraId="06DCCBF5" w14:textId="77777777" w:rsidR="00523555" w:rsidRPr="00AC5612" w:rsidRDefault="00523555" w:rsidP="007D307B">
            <w:pPr>
              <w:spacing w:after="160" w:line="256" w:lineRule="auto"/>
              <w:rPr>
                <w:sz w:val="23"/>
                <w:szCs w:val="23"/>
              </w:rPr>
            </w:pPr>
          </w:p>
        </w:tc>
      </w:tr>
      <w:tr w:rsidR="00523555" w:rsidRPr="00AC5612" w14:paraId="704B43B2" w14:textId="77777777" w:rsidTr="007D307B">
        <w:trPr>
          <w:trHeight w:val="588"/>
        </w:trPr>
        <w:tc>
          <w:tcPr>
            <w:tcW w:w="4320" w:type="dxa"/>
            <w:hideMark/>
          </w:tcPr>
          <w:p w14:paraId="2E566AD8" w14:textId="77777777" w:rsidR="00523555" w:rsidRPr="00AC5612" w:rsidRDefault="00A42941" w:rsidP="007D307B">
            <w:pPr>
              <w:spacing w:line="256" w:lineRule="auto"/>
              <w:rPr>
                <w:sz w:val="23"/>
                <w:szCs w:val="23"/>
              </w:rPr>
            </w:pPr>
            <w:r w:rsidRPr="00AC5612">
              <w:rPr>
                <w:sz w:val="23"/>
                <w:szCs w:val="23"/>
              </w:rPr>
              <w:t>___________</w:t>
            </w:r>
            <w:r w:rsidR="00523555" w:rsidRPr="00AC5612">
              <w:rPr>
                <w:sz w:val="23"/>
                <w:szCs w:val="23"/>
              </w:rPr>
              <w:t xml:space="preserve">, </w:t>
            </w:r>
          </w:p>
        </w:tc>
        <w:tc>
          <w:tcPr>
            <w:tcW w:w="720" w:type="dxa"/>
            <w:hideMark/>
          </w:tcPr>
          <w:p w14:paraId="444DB909" w14:textId="77777777" w:rsidR="00523555" w:rsidRPr="00AC5612" w:rsidRDefault="00523555" w:rsidP="007D307B">
            <w:pPr>
              <w:spacing w:line="256" w:lineRule="auto"/>
              <w:ind w:right="498"/>
              <w:rPr>
                <w:sz w:val="23"/>
                <w:szCs w:val="23"/>
              </w:rPr>
            </w:pPr>
            <w:r w:rsidRPr="00AC5612">
              <w:rPr>
                <w:sz w:val="23"/>
                <w:szCs w:val="23"/>
              </w:rPr>
              <w:t xml:space="preserve">) </w:t>
            </w:r>
          </w:p>
          <w:p w14:paraId="74C05C91" w14:textId="77777777" w:rsidR="00523555" w:rsidRPr="00AC5612" w:rsidRDefault="00523555" w:rsidP="007D307B">
            <w:pPr>
              <w:spacing w:line="256" w:lineRule="auto"/>
              <w:ind w:right="498"/>
              <w:rPr>
                <w:sz w:val="23"/>
                <w:szCs w:val="23"/>
              </w:rPr>
            </w:pPr>
            <w:r w:rsidRPr="00AC5612">
              <w:rPr>
                <w:sz w:val="23"/>
                <w:szCs w:val="23"/>
              </w:rPr>
              <w:t xml:space="preserve">) </w:t>
            </w:r>
          </w:p>
        </w:tc>
        <w:tc>
          <w:tcPr>
            <w:tcW w:w="3960" w:type="dxa"/>
            <w:hideMark/>
          </w:tcPr>
          <w:p w14:paraId="12AC1FC3" w14:textId="77777777" w:rsidR="00523555" w:rsidRPr="00AC5612" w:rsidRDefault="00523555" w:rsidP="007D307B">
            <w:pPr>
              <w:spacing w:line="256" w:lineRule="auto"/>
              <w:jc w:val="both"/>
              <w:rPr>
                <w:sz w:val="23"/>
                <w:szCs w:val="23"/>
              </w:rPr>
            </w:pPr>
            <w:r w:rsidRPr="00AC5612">
              <w:rPr>
                <w:sz w:val="23"/>
                <w:szCs w:val="23"/>
              </w:rPr>
              <w:t xml:space="preserve">Case No. </w:t>
            </w:r>
            <w:r w:rsidR="00A42941" w:rsidRPr="00AC5612">
              <w:rPr>
                <w:sz w:val="23"/>
                <w:szCs w:val="23"/>
              </w:rPr>
              <w:t>____________</w:t>
            </w:r>
          </w:p>
        </w:tc>
      </w:tr>
      <w:tr w:rsidR="00523555" w:rsidRPr="00AC5612" w14:paraId="3703F5F4" w14:textId="77777777" w:rsidTr="007D307B">
        <w:trPr>
          <w:trHeight w:val="308"/>
        </w:trPr>
        <w:tc>
          <w:tcPr>
            <w:tcW w:w="4320" w:type="dxa"/>
            <w:hideMark/>
          </w:tcPr>
          <w:p w14:paraId="1270E4ED" w14:textId="0C9A08BB" w:rsidR="00523555" w:rsidRPr="00AC5612" w:rsidRDefault="00523555" w:rsidP="007D307B">
            <w:pPr>
              <w:spacing w:line="256" w:lineRule="auto"/>
              <w:ind w:left="720"/>
              <w:rPr>
                <w:sz w:val="23"/>
                <w:szCs w:val="23"/>
              </w:rPr>
            </w:pPr>
            <w:r w:rsidRPr="00AC5612">
              <w:rPr>
                <w:sz w:val="23"/>
                <w:szCs w:val="23"/>
              </w:rPr>
              <w:t>Debtor</w:t>
            </w:r>
            <w:r w:rsidR="00361C46" w:rsidRPr="00AC5612">
              <w:rPr>
                <w:sz w:val="23"/>
                <w:szCs w:val="23"/>
              </w:rPr>
              <w:t>(s)</w:t>
            </w:r>
            <w:r w:rsidRPr="00AC5612">
              <w:rPr>
                <w:sz w:val="23"/>
                <w:szCs w:val="23"/>
              </w:rPr>
              <w:t xml:space="preserve">. </w:t>
            </w:r>
          </w:p>
        </w:tc>
        <w:tc>
          <w:tcPr>
            <w:tcW w:w="720" w:type="dxa"/>
          </w:tcPr>
          <w:p w14:paraId="100B02E3" w14:textId="77777777" w:rsidR="00523555" w:rsidRPr="00AC5612" w:rsidRDefault="00523555" w:rsidP="007D307B">
            <w:pPr>
              <w:spacing w:line="256" w:lineRule="auto"/>
              <w:rPr>
                <w:sz w:val="23"/>
                <w:szCs w:val="23"/>
              </w:rPr>
            </w:pPr>
            <w:r w:rsidRPr="00AC5612">
              <w:rPr>
                <w:sz w:val="23"/>
                <w:szCs w:val="23"/>
              </w:rPr>
              <w:t xml:space="preserve">) </w:t>
            </w:r>
          </w:p>
          <w:p w14:paraId="117A6714" w14:textId="77777777" w:rsidR="00523555" w:rsidRPr="00AC5612" w:rsidRDefault="00523555" w:rsidP="007D307B">
            <w:pPr>
              <w:spacing w:line="256" w:lineRule="auto"/>
              <w:rPr>
                <w:sz w:val="23"/>
                <w:szCs w:val="23"/>
              </w:rPr>
            </w:pPr>
          </w:p>
        </w:tc>
        <w:tc>
          <w:tcPr>
            <w:tcW w:w="3960" w:type="dxa"/>
          </w:tcPr>
          <w:p w14:paraId="1FD12EFA" w14:textId="77777777" w:rsidR="00523555" w:rsidRPr="00AC5612" w:rsidRDefault="00523555" w:rsidP="007D307B">
            <w:pPr>
              <w:spacing w:after="160" w:line="256" w:lineRule="auto"/>
              <w:rPr>
                <w:sz w:val="23"/>
                <w:szCs w:val="23"/>
              </w:rPr>
            </w:pPr>
          </w:p>
        </w:tc>
      </w:tr>
    </w:tbl>
    <w:p w14:paraId="429D2922" w14:textId="29280662" w:rsidR="00540ED4" w:rsidRPr="00AC5612" w:rsidRDefault="00540ED4" w:rsidP="00540ED4">
      <w:pPr>
        <w:widowControl/>
        <w:rPr>
          <w:rFonts w:eastAsia="Times New Roman"/>
          <w:b/>
          <w:bCs/>
          <w:color w:val="212121"/>
          <w:sz w:val="23"/>
          <w:szCs w:val="23"/>
          <w:lang w:val="en"/>
        </w:rPr>
      </w:pPr>
      <w:r w:rsidRPr="00AC5612">
        <w:rPr>
          <w:rFonts w:eastAsia="Times New Roman"/>
          <w:b/>
          <w:bCs/>
          <w:color w:val="212121"/>
          <w:sz w:val="23"/>
          <w:szCs w:val="23"/>
          <w:lang w:val="en"/>
        </w:rPr>
        <w:t xml:space="preserve">NOTE: If no objection to the application is filed with the court within 21 days after the filing of the application, the application will be considered by the court without hearing.  If an objection is filed within 21 days, the court will set the matter for a hearing.  </w:t>
      </w:r>
    </w:p>
    <w:p w14:paraId="1B3AB1C1" w14:textId="77777777" w:rsidR="00540ED4" w:rsidRPr="00AC5612" w:rsidRDefault="00540ED4" w:rsidP="004742C0">
      <w:pPr>
        <w:widowControl/>
        <w:jc w:val="center"/>
        <w:rPr>
          <w:sz w:val="23"/>
          <w:szCs w:val="23"/>
          <w:u w:val="single"/>
        </w:rPr>
      </w:pPr>
    </w:p>
    <w:p w14:paraId="36A94EF3" w14:textId="2334FB65" w:rsidR="00803909" w:rsidRPr="00AC5612" w:rsidRDefault="00361C46" w:rsidP="004742C0">
      <w:pPr>
        <w:widowControl/>
        <w:jc w:val="center"/>
        <w:rPr>
          <w:sz w:val="23"/>
          <w:szCs w:val="23"/>
          <w:u w:val="single"/>
        </w:rPr>
      </w:pPr>
      <w:r w:rsidRPr="00AC5612">
        <w:rPr>
          <w:sz w:val="23"/>
          <w:szCs w:val="23"/>
          <w:u w:val="single"/>
        </w:rPr>
        <w:t>APPLICATION TO WITHDRAW UNCLAIMED FUNDS</w:t>
      </w:r>
    </w:p>
    <w:bookmarkEnd w:id="0"/>
    <w:p w14:paraId="184687B0" w14:textId="77777777" w:rsidR="007E281A" w:rsidRPr="00AC5612" w:rsidRDefault="007E281A">
      <w:pPr>
        <w:widowControl/>
        <w:jc w:val="center"/>
        <w:rPr>
          <w:sz w:val="23"/>
          <w:szCs w:val="23"/>
        </w:rPr>
      </w:pPr>
    </w:p>
    <w:p w14:paraId="11412862" w14:textId="136583F5" w:rsidR="007D43E8" w:rsidRPr="00AC5612" w:rsidRDefault="00C55CB6" w:rsidP="007D43E8">
      <w:pPr>
        <w:widowControl/>
        <w:ind w:firstLine="720"/>
        <w:rPr>
          <w:sz w:val="23"/>
          <w:szCs w:val="23"/>
        </w:rPr>
      </w:pPr>
      <w:r w:rsidRPr="00AC5612">
        <w:rPr>
          <w:sz w:val="23"/>
          <w:szCs w:val="23"/>
        </w:rPr>
        <w:t>Applicant [INSERT FULL NAME OF APPLICANT] applies to this court for entry of an order directing the clerk of court to remit to the applicant the sum of $</w:t>
      </w:r>
      <w:r w:rsidR="003B1FBF" w:rsidRPr="00AC5612">
        <w:rPr>
          <w:sz w:val="23"/>
          <w:szCs w:val="23"/>
        </w:rPr>
        <w:t>__________</w:t>
      </w:r>
      <w:r w:rsidRPr="00AC5612">
        <w:rPr>
          <w:sz w:val="23"/>
          <w:szCs w:val="23"/>
        </w:rPr>
        <w:t xml:space="preserve">, said funds having been deposited into the Treasury of the United States pursuant to 28 U.S.C. § 2041 as unclaimed funds held in the name of </w:t>
      </w:r>
      <w:bookmarkStart w:id="1" w:name="_Hlk63424803"/>
      <w:r w:rsidRPr="00AC5612">
        <w:rPr>
          <w:sz w:val="23"/>
          <w:szCs w:val="23"/>
        </w:rPr>
        <w:t>_________________________.</w:t>
      </w:r>
      <w:bookmarkEnd w:id="1"/>
      <w:r w:rsidRPr="00AC5612">
        <w:rPr>
          <w:sz w:val="23"/>
          <w:szCs w:val="23"/>
        </w:rPr>
        <w:t xml:space="preserve">  Applicant further states that</w:t>
      </w:r>
      <w:r w:rsidR="007D43E8" w:rsidRPr="00AC5612">
        <w:rPr>
          <w:sz w:val="23"/>
          <w:szCs w:val="23"/>
        </w:rPr>
        <w:t>:</w:t>
      </w:r>
    </w:p>
    <w:p w14:paraId="64D02262" w14:textId="1B406A77" w:rsidR="00D4674A" w:rsidRPr="00AC5612" w:rsidRDefault="007D43E8" w:rsidP="007D43E8">
      <w:pPr>
        <w:widowControl/>
        <w:ind w:firstLine="720"/>
        <w:rPr>
          <w:sz w:val="23"/>
          <w:szCs w:val="23"/>
        </w:rPr>
      </w:pPr>
      <w:r w:rsidRPr="00AC5612">
        <w:rPr>
          <w:sz w:val="23"/>
          <w:szCs w:val="23"/>
        </w:rPr>
        <w:t xml:space="preserve"> </w:t>
      </w:r>
      <w:r w:rsidR="00C55CB6" w:rsidRPr="00AC5612">
        <w:rPr>
          <w:sz w:val="23"/>
          <w:szCs w:val="23"/>
        </w:rPr>
        <w:t xml:space="preserve"> </w:t>
      </w:r>
    </w:p>
    <w:p w14:paraId="622855AB" w14:textId="6FD2C70B" w:rsidR="00C55CB6" w:rsidRPr="00AC5612" w:rsidRDefault="00C55CB6" w:rsidP="00C55CB6">
      <w:pPr>
        <w:pStyle w:val="ListParagraph"/>
        <w:widowControl/>
        <w:numPr>
          <w:ilvl w:val="0"/>
          <w:numId w:val="2"/>
        </w:numPr>
        <w:spacing w:line="480" w:lineRule="auto"/>
        <w:rPr>
          <w:sz w:val="23"/>
          <w:szCs w:val="23"/>
        </w:rPr>
      </w:pPr>
      <w:r w:rsidRPr="00AC5612">
        <w:rPr>
          <w:sz w:val="23"/>
          <w:szCs w:val="23"/>
        </w:rPr>
        <w:t xml:space="preserve">(indicate </w:t>
      </w:r>
      <w:r w:rsidRPr="00AC5612">
        <w:rPr>
          <w:b/>
          <w:bCs/>
          <w:sz w:val="23"/>
          <w:szCs w:val="23"/>
        </w:rPr>
        <w:t>one</w:t>
      </w:r>
      <w:r w:rsidRPr="00AC5612">
        <w:rPr>
          <w:sz w:val="23"/>
          <w:szCs w:val="23"/>
        </w:rPr>
        <w:t xml:space="preserve"> of the following)</w:t>
      </w:r>
    </w:p>
    <w:p w14:paraId="612A4180" w14:textId="1E60A0C0" w:rsidR="00C55CB6" w:rsidRPr="00AC5612" w:rsidRDefault="00C55CB6" w:rsidP="007D43E8">
      <w:pPr>
        <w:pStyle w:val="ListParagraph"/>
        <w:widowControl/>
        <w:ind w:left="0" w:firstLine="720"/>
        <w:rPr>
          <w:sz w:val="23"/>
          <w:szCs w:val="23"/>
        </w:rPr>
      </w:pPr>
      <w:r w:rsidRPr="00AC5612">
        <w:rPr>
          <w:sz w:val="23"/>
          <w:szCs w:val="23"/>
        </w:rPr>
        <w:t xml:space="preserve">_____ Applicant is the is the individual under whose name these funds were deposited and states that no other application for this claim has been submitted by or at the request of this applicant.  If funds were deposited in the names of both husband and wife, both must sign this application, or if one spouse is requesting release of funds in the name of that spouse only, applicant must attach a notarized affidavit stating why the funds should be released to only one spouse and not in the name of both.  Also attached is a copy of an official government photo ID of applicant to prove applicant’s identity.  </w:t>
      </w:r>
    </w:p>
    <w:p w14:paraId="7C03A31D" w14:textId="77777777" w:rsidR="00C55CB6" w:rsidRPr="00AC5612" w:rsidRDefault="00C55CB6" w:rsidP="00C55CB6">
      <w:pPr>
        <w:pStyle w:val="ListParagraph"/>
        <w:widowControl/>
        <w:rPr>
          <w:sz w:val="23"/>
          <w:szCs w:val="23"/>
        </w:rPr>
      </w:pPr>
    </w:p>
    <w:p w14:paraId="4514D350" w14:textId="01A01385" w:rsidR="00C55CB6" w:rsidRPr="00AC5612" w:rsidRDefault="00C55CB6" w:rsidP="007D43E8">
      <w:pPr>
        <w:pStyle w:val="ListParagraph"/>
        <w:widowControl/>
        <w:ind w:left="0" w:firstLine="720"/>
        <w:rPr>
          <w:sz w:val="23"/>
          <w:szCs w:val="23"/>
        </w:rPr>
      </w:pPr>
      <w:r w:rsidRPr="00AC5612">
        <w:rPr>
          <w:sz w:val="23"/>
          <w:szCs w:val="23"/>
        </w:rPr>
        <w:t xml:space="preserve">_____ Applicant is </w:t>
      </w:r>
      <w:r w:rsidR="00AC5612" w:rsidRPr="00AC5612">
        <w:rPr>
          <w:sz w:val="23"/>
          <w:szCs w:val="23"/>
        </w:rPr>
        <w:t>an</w:t>
      </w:r>
      <w:r w:rsidRPr="00AC5612">
        <w:rPr>
          <w:sz w:val="23"/>
          <w:szCs w:val="23"/>
        </w:rPr>
        <w:t xml:space="preserve"> authorized personal representative of an incapacitated or deceased individual in whose name funds were deposited</w:t>
      </w:r>
      <w:r w:rsidR="00AC5612" w:rsidRPr="00AC5612">
        <w:rPr>
          <w:sz w:val="23"/>
          <w:szCs w:val="23"/>
        </w:rPr>
        <w:t>.</w:t>
      </w:r>
      <w:r w:rsidRPr="00AC5612">
        <w:rPr>
          <w:sz w:val="23"/>
          <w:szCs w:val="23"/>
        </w:rPr>
        <w:t xml:space="preserve">  </w:t>
      </w:r>
      <w:r w:rsidRPr="00AC5612">
        <w:rPr>
          <w:b/>
          <w:bCs/>
          <w:sz w:val="23"/>
          <w:szCs w:val="23"/>
        </w:rPr>
        <w:t>An original “Power of Attorney” using the form available on the court’s website and other supporting documents, if applicable, including probate documents which indicate applicant’s entitlement to this claim</w:t>
      </w:r>
      <w:r w:rsidR="00AA6B9F" w:rsidRPr="00AC5612">
        <w:rPr>
          <w:b/>
          <w:bCs/>
          <w:sz w:val="23"/>
          <w:szCs w:val="23"/>
        </w:rPr>
        <w:t>,</w:t>
      </w:r>
      <w:r w:rsidRPr="00AC5612">
        <w:rPr>
          <w:b/>
          <w:bCs/>
          <w:sz w:val="23"/>
          <w:szCs w:val="23"/>
        </w:rPr>
        <w:t xml:space="preserve"> are attached and made a part of this application.</w:t>
      </w:r>
      <w:r w:rsidRPr="00AC5612">
        <w:rPr>
          <w:sz w:val="23"/>
          <w:szCs w:val="23"/>
        </w:rPr>
        <w:t xml:space="preserve">  Also attached is a copy of an official government photo ID of applicant to prove applicant’s identity.  </w:t>
      </w:r>
    </w:p>
    <w:p w14:paraId="6190E7F5" w14:textId="0F1F97CB" w:rsidR="00C55CB6" w:rsidRPr="00AC5612" w:rsidRDefault="00C55CB6" w:rsidP="00C55CB6">
      <w:pPr>
        <w:pStyle w:val="ListParagraph"/>
        <w:widowControl/>
        <w:rPr>
          <w:sz w:val="23"/>
          <w:szCs w:val="23"/>
        </w:rPr>
      </w:pPr>
    </w:p>
    <w:p w14:paraId="70B6CA62" w14:textId="7EFA7682" w:rsidR="00C55CB6" w:rsidRPr="00AC5612" w:rsidRDefault="00C55CB6" w:rsidP="007D43E8">
      <w:pPr>
        <w:pStyle w:val="ListParagraph"/>
        <w:widowControl/>
        <w:ind w:left="0" w:firstLine="720"/>
        <w:rPr>
          <w:sz w:val="23"/>
          <w:szCs w:val="23"/>
        </w:rPr>
      </w:pPr>
      <w:r w:rsidRPr="00AC5612">
        <w:rPr>
          <w:sz w:val="23"/>
          <w:szCs w:val="23"/>
        </w:rPr>
        <w:t>_____ Applicant is the duly authorized representative for the business or corporation under whose name these funds were deposited</w:t>
      </w:r>
      <w:r w:rsidR="00AC5612" w:rsidRPr="00AC5612">
        <w:rPr>
          <w:sz w:val="23"/>
          <w:szCs w:val="23"/>
        </w:rPr>
        <w:t xml:space="preserve"> or its corporate successor</w:t>
      </w:r>
      <w:r w:rsidRPr="00AC5612">
        <w:rPr>
          <w:sz w:val="23"/>
          <w:szCs w:val="23"/>
        </w:rPr>
        <w:t xml:space="preserve">.  Applicant has reviewed all applicable records and states that no other application for this claim has been submitted by or at the request of this claimant.  </w:t>
      </w:r>
      <w:r w:rsidRPr="00AC5612">
        <w:rPr>
          <w:b/>
          <w:bCs/>
          <w:sz w:val="23"/>
          <w:szCs w:val="23"/>
        </w:rPr>
        <w:t>An “Affidavit of Claimant” using the affidavit available on the court’s website and</w:t>
      </w:r>
      <w:r w:rsidR="00AC5612" w:rsidRPr="00AC5612">
        <w:rPr>
          <w:b/>
          <w:bCs/>
          <w:sz w:val="23"/>
          <w:szCs w:val="23"/>
        </w:rPr>
        <w:t xml:space="preserve"> either an assignment or</w:t>
      </w:r>
      <w:r w:rsidRPr="00AC5612">
        <w:rPr>
          <w:b/>
          <w:bCs/>
          <w:sz w:val="23"/>
          <w:szCs w:val="23"/>
        </w:rPr>
        <w:t xml:space="preserve"> an original “Power of Attorney” using the form available on the court’s website are attached and made a part of this application.</w:t>
      </w:r>
      <w:r w:rsidR="00AC5612" w:rsidRPr="00AC5612">
        <w:rPr>
          <w:b/>
          <w:bCs/>
          <w:sz w:val="23"/>
          <w:szCs w:val="23"/>
        </w:rPr>
        <w:t xml:space="preserve">  </w:t>
      </w:r>
      <w:r w:rsidR="00AC5612" w:rsidRPr="00AC5612">
        <w:rPr>
          <w:sz w:val="23"/>
          <w:szCs w:val="23"/>
        </w:rPr>
        <w:t xml:space="preserve">If this application is being filed by a corporate successor to the original claimant, copies of documents establishing the corporate relationship are attached.  </w:t>
      </w:r>
      <w:r w:rsidRPr="00AC5612">
        <w:rPr>
          <w:b/>
          <w:bCs/>
          <w:sz w:val="23"/>
          <w:szCs w:val="23"/>
        </w:rPr>
        <w:t xml:space="preserve">  </w:t>
      </w:r>
    </w:p>
    <w:p w14:paraId="26FF29F9" w14:textId="422F378F" w:rsidR="007D43E8" w:rsidRDefault="007D43E8" w:rsidP="00C55CB6">
      <w:pPr>
        <w:pStyle w:val="ListParagraph"/>
        <w:widowControl/>
        <w:rPr>
          <w:sz w:val="23"/>
          <w:szCs w:val="23"/>
        </w:rPr>
      </w:pPr>
    </w:p>
    <w:p w14:paraId="28733D05" w14:textId="77777777" w:rsidR="00AC5612" w:rsidRPr="00AC5612" w:rsidRDefault="00AC5612" w:rsidP="00C55CB6">
      <w:pPr>
        <w:pStyle w:val="ListParagraph"/>
        <w:widowControl/>
        <w:rPr>
          <w:sz w:val="23"/>
          <w:szCs w:val="23"/>
        </w:rPr>
      </w:pPr>
    </w:p>
    <w:p w14:paraId="74FEC1DD" w14:textId="623E9DEF" w:rsidR="007D43E8" w:rsidRPr="00AC5612" w:rsidRDefault="00C55CB6" w:rsidP="007D43E8">
      <w:pPr>
        <w:pStyle w:val="ListParagraph"/>
        <w:widowControl/>
        <w:ind w:left="0" w:firstLine="720"/>
        <w:rPr>
          <w:sz w:val="23"/>
          <w:szCs w:val="23"/>
        </w:rPr>
      </w:pPr>
      <w:r w:rsidRPr="00AC5612">
        <w:rPr>
          <w:sz w:val="23"/>
          <w:szCs w:val="23"/>
        </w:rPr>
        <w:lastRenderedPageBreak/>
        <w:t>_____ Applicant is an attorney or a “funds locator” retained by an individual or business or corporation under whose name the funds were deposited</w:t>
      </w:r>
      <w:r w:rsidR="00AC5612" w:rsidRPr="00AC5612">
        <w:rPr>
          <w:sz w:val="23"/>
          <w:szCs w:val="23"/>
        </w:rPr>
        <w:t xml:space="preserve"> or an assignee of the original claimant</w:t>
      </w:r>
      <w:r w:rsidRPr="00AC5612">
        <w:rPr>
          <w:sz w:val="23"/>
          <w:szCs w:val="23"/>
        </w:rPr>
        <w:t>.  Applicant has obtained an original</w:t>
      </w:r>
      <w:r w:rsidR="00BA41EB" w:rsidRPr="00AC5612">
        <w:rPr>
          <w:sz w:val="23"/>
          <w:szCs w:val="23"/>
        </w:rPr>
        <w:t xml:space="preserve"> “Power of Attorney” and “Affidavit of Claimant” using the forms available on the court’s website from the individual </w:t>
      </w:r>
      <w:r w:rsidRPr="00AC5612">
        <w:rPr>
          <w:sz w:val="23"/>
          <w:szCs w:val="23"/>
        </w:rPr>
        <w:t>claimant or the duly authorized representative for the business or corporation named as the claimant in the notice of deposit of funds into the court.</w:t>
      </w:r>
      <w:r w:rsidR="00BA41EB" w:rsidRPr="00AC5612">
        <w:rPr>
          <w:sz w:val="23"/>
          <w:szCs w:val="23"/>
        </w:rPr>
        <w:t xml:space="preserve">  </w:t>
      </w:r>
      <w:r w:rsidR="00AC5612" w:rsidRPr="00AC5612">
        <w:rPr>
          <w:b/>
          <w:bCs/>
          <w:sz w:val="23"/>
          <w:szCs w:val="23"/>
        </w:rPr>
        <w:t xml:space="preserve">An “Affidavit of Claimant” using the affidavit available on the court’s website and either an assignment or an original “Power of Attorney” using the form available on the court’s website are attached and made a part of this application.  </w:t>
      </w:r>
      <w:r w:rsidR="007D43E8" w:rsidRPr="00AC5612">
        <w:rPr>
          <w:sz w:val="23"/>
          <w:szCs w:val="23"/>
        </w:rPr>
        <w:t xml:space="preserve">Also attached is a copy of an official government photo ID of the person(s) on whose behalf this application is being filed.  </w:t>
      </w:r>
    </w:p>
    <w:p w14:paraId="1425F89E" w14:textId="0BF945FD" w:rsidR="00C55CB6" w:rsidRPr="00AC5612" w:rsidRDefault="00BA41EB" w:rsidP="007D43E8">
      <w:pPr>
        <w:pStyle w:val="ListParagraph"/>
        <w:widowControl/>
        <w:ind w:left="0" w:firstLine="720"/>
        <w:rPr>
          <w:sz w:val="23"/>
          <w:szCs w:val="23"/>
        </w:rPr>
      </w:pPr>
      <w:r w:rsidRPr="00AC5612">
        <w:rPr>
          <w:sz w:val="23"/>
          <w:szCs w:val="23"/>
        </w:rPr>
        <w:t xml:space="preserve">  </w:t>
      </w:r>
      <w:r w:rsidR="00C55CB6" w:rsidRPr="00AC5612">
        <w:rPr>
          <w:sz w:val="23"/>
          <w:szCs w:val="23"/>
        </w:rPr>
        <w:t xml:space="preserve"> </w:t>
      </w:r>
    </w:p>
    <w:p w14:paraId="232C9069" w14:textId="71053C8B" w:rsidR="00C55CB6" w:rsidRPr="00AC5612" w:rsidRDefault="00BA41EB" w:rsidP="007D43E8">
      <w:pPr>
        <w:pStyle w:val="ListParagraph"/>
        <w:widowControl/>
        <w:numPr>
          <w:ilvl w:val="0"/>
          <w:numId w:val="2"/>
        </w:numPr>
        <w:ind w:left="0" w:firstLine="360"/>
        <w:rPr>
          <w:sz w:val="23"/>
          <w:szCs w:val="23"/>
        </w:rPr>
      </w:pPr>
      <w:r w:rsidRPr="00AC5612">
        <w:rPr>
          <w:sz w:val="23"/>
          <w:szCs w:val="23"/>
        </w:rPr>
        <w:t xml:space="preserve">Applicant has made sufficient inquiry and has no knowledge that this claim has been previously paid, that any other application for this claim is currently pending before this court, or that any party other than the applicant is entitled to submit an application for this claim.  </w:t>
      </w:r>
    </w:p>
    <w:p w14:paraId="70F08832" w14:textId="77777777" w:rsidR="00BA41EB" w:rsidRPr="00AC5612" w:rsidRDefault="00BA41EB" w:rsidP="00BA41EB">
      <w:pPr>
        <w:pStyle w:val="ListParagraph"/>
        <w:widowControl/>
        <w:rPr>
          <w:sz w:val="23"/>
          <w:szCs w:val="23"/>
        </w:rPr>
      </w:pPr>
    </w:p>
    <w:p w14:paraId="3BEED977" w14:textId="44F8B6B5" w:rsidR="00BA41EB" w:rsidRPr="00AC5612" w:rsidRDefault="00BA41EB" w:rsidP="007D43E8">
      <w:pPr>
        <w:pStyle w:val="ListParagraph"/>
        <w:widowControl/>
        <w:numPr>
          <w:ilvl w:val="0"/>
          <w:numId w:val="2"/>
        </w:numPr>
        <w:ind w:left="0" w:firstLine="360"/>
        <w:rPr>
          <w:sz w:val="23"/>
          <w:szCs w:val="23"/>
        </w:rPr>
      </w:pPr>
      <w:r w:rsidRPr="00AC5612">
        <w:rPr>
          <w:sz w:val="23"/>
          <w:szCs w:val="23"/>
        </w:rPr>
        <w:t xml:space="preserve">As indicated on the certificate of service below, the Applicant has served a copy of this application on the debtor(s), attorney for the debtor(s), the original creditor, if applicable, and on the United States Attorney for the Southern District of Alabama as follows: U.S. Attorney for the Southern District of Alabama, 63 South Royal Street, Suite 600, Mobile, AL 36602.  </w:t>
      </w:r>
      <w:r w:rsidRPr="00AC5612">
        <w:rPr>
          <w:b/>
          <w:bCs/>
          <w:sz w:val="23"/>
          <w:szCs w:val="23"/>
        </w:rPr>
        <w:t xml:space="preserve"> </w:t>
      </w:r>
    </w:p>
    <w:p w14:paraId="58BF5693" w14:textId="22CA1863" w:rsidR="00BA41EB" w:rsidRPr="00AC5612" w:rsidRDefault="00BA41EB" w:rsidP="00BA41EB">
      <w:pPr>
        <w:widowControl/>
        <w:spacing w:line="480" w:lineRule="auto"/>
        <w:rPr>
          <w:sz w:val="23"/>
          <w:szCs w:val="23"/>
        </w:rPr>
      </w:pPr>
    </w:p>
    <w:p w14:paraId="3E1658AB" w14:textId="7AA09D17" w:rsidR="00BA41EB" w:rsidRPr="00AC5612" w:rsidRDefault="00BA41EB" w:rsidP="00BA41EB">
      <w:pPr>
        <w:widowControl/>
        <w:spacing w:line="480" w:lineRule="auto"/>
        <w:rPr>
          <w:sz w:val="23"/>
          <w:szCs w:val="23"/>
        </w:rPr>
      </w:pPr>
      <w:bookmarkStart w:id="2" w:name="_Hlk63425845"/>
      <w:bookmarkStart w:id="3" w:name="_Hlk63425099"/>
      <w:r w:rsidRPr="00AC5612">
        <w:rPr>
          <w:sz w:val="23"/>
          <w:szCs w:val="23"/>
        </w:rPr>
        <w:t>DATED: _______</w:t>
      </w:r>
    </w:p>
    <w:bookmarkEnd w:id="2"/>
    <w:p w14:paraId="58EEB83C" w14:textId="77777777" w:rsidR="007D43E8" w:rsidRPr="00AC5612" w:rsidRDefault="007D43E8" w:rsidP="007D43E8">
      <w:pPr>
        <w:widowControl/>
        <w:rPr>
          <w:sz w:val="23"/>
          <w:szCs w:val="23"/>
        </w:rPr>
        <w:sectPr w:rsidR="007D43E8" w:rsidRPr="00AC5612">
          <w:footerReference w:type="default" r:id="rId7"/>
          <w:footerReference w:type="first" r:id="rId8"/>
          <w:pgSz w:w="12240" w:h="15840"/>
          <w:pgMar w:top="1500" w:right="1320" w:bottom="1060" w:left="1300" w:header="0" w:footer="877" w:gutter="0"/>
          <w:cols w:space="720"/>
        </w:sectPr>
      </w:pPr>
    </w:p>
    <w:p w14:paraId="1016B10C" w14:textId="376C2870" w:rsidR="007D43E8" w:rsidRPr="00AC5612" w:rsidRDefault="007D43E8" w:rsidP="007D43E8">
      <w:pPr>
        <w:widowControl/>
        <w:rPr>
          <w:sz w:val="23"/>
          <w:szCs w:val="23"/>
        </w:rPr>
      </w:pPr>
      <w:bookmarkStart w:id="4" w:name="_Hlk63425868"/>
      <w:bookmarkStart w:id="5" w:name="_Hlk63425851"/>
      <w:r w:rsidRPr="00AC5612">
        <w:rPr>
          <w:sz w:val="23"/>
          <w:szCs w:val="23"/>
        </w:rPr>
        <w:t>_____________________________________</w:t>
      </w:r>
    </w:p>
    <w:p w14:paraId="0BA27BCC" w14:textId="101BE3E4" w:rsidR="007D43E8" w:rsidRPr="00AC5612" w:rsidRDefault="007D43E8" w:rsidP="007D43E8">
      <w:pPr>
        <w:widowControl/>
        <w:rPr>
          <w:sz w:val="23"/>
          <w:szCs w:val="23"/>
        </w:rPr>
      </w:pPr>
      <w:r w:rsidRPr="00AC5612">
        <w:rPr>
          <w:sz w:val="23"/>
          <w:szCs w:val="23"/>
        </w:rPr>
        <w:t>Name under which funds were deposited</w:t>
      </w:r>
    </w:p>
    <w:p w14:paraId="1DDFCBF1" w14:textId="2D9FAF7F" w:rsidR="007D43E8" w:rsidRPr="00AC5612" w:rsidRDefault="007D43E8" w:rsidP="007D43E8">
      <w:pPr>
        <w:widowControl/>
        <w:rPr>
          <w:sz w:val="23"/>
          <w:szCs w:val="23"/>
        </w:rPr>
      </w:pPr>
    </w:p>
    <w:p w14:paraId="1F2AF44E" w14:textId="11C8BEAE" w:rsidR="007D43E8" w:rsidRPr="00AC5612" w:rsidRDefault="007D43E8" w:rsidP="007D43E8">
      <w:pPr>
        <w:widowControl/>
        <w:rPr>
          <w:sz w:val="23"/>
          <w:szCs w:val="23"/>
        </w:rPr>
      </w:pPr>
      <w:r w:rsidRPr="00AC5612">
        <w:rPr>
          <w:sz w:val="23"/>
          <w:szCs w:val="23"/>
        </w:rPr>
        <w:t>_____________________________________</w:t>
      </w:r>
    </w:p>
    <w:p w14:paraId="4DEB1BE4" w14:textId="3ABF5262" w:rsidR="007D43E8" w:rsidRPr="00AC5612" w:rsidRDefault="007D43E8" w:rsidP="007D43E8">
      <w:pPr>
        <w:widowControl/>
        <w:rPr>
          <w:sz w:val="23"/>
          <w:szCs w:val="23"/>
        </w:rPr>
      </w:pPr>
      <w:r w:rsidRPr="00AC5612">
        <w:rPr>
          <w:sz w:val="23"/>
          <w:szCs w:val="23"/>
        </w:rPr>
        <w:t>Claim number (if applicable)</w:t>
      </w:r>
    </w:p>
    <w:p w14:paraId="008827C6" w14:textId="026A90EE" w:rsidR="007D43E8" w:rsidRPr="00AC5612" w:rsidRDefault="007D43E8" w:rsidP="007D43E8">
      <w:pPr>
        <w:widowControl/>
        <w:rPr>
          <w:sz w:val="23"/>
          <w:szCs w:val="23"/>
        </w:rPr>
      </w:pPr>
    </w:p>
    <w:p w14:paraId="29300885" w14:textId="17D30372" w:rsidR="007D43E8" w:rsidRPr="00AC5612" w:rsidRDefault="007D43E8" w:rsidP="007D43E8">
      <w:pPr>
        <w:widowControl/>
        <w:rPr>
          <w:sz w:val="23"/>
          <w:szCs w:val="23"/>
        </w:rPr>
      </w:pPr>
      <w:r w:rsidRPr="00AC5612">
        <w:rPr>
          <w:sz w:val="23"/>
          <w:szCs w:val="23"/>
        </w:rPr>
        <w:t>_____________________________________</w:t>
      </w:r>
    </w:p>
    <w:p w14:paraId="2A69A0EB" w14:textId="26E890B2" w:rsidR="007D43E8" w:rsidRPr="00AC5612" w:rsidRDefault="007D43E8" w:rsidP="007D43E8">
      <w:pPr>
        <w:widowControl/>
        <w:rPr>
          <w:sz w:val="23"/>
          <w:szCs w:val="23"/>
        </w:rPr>
      </w:pPr>
    </w:p>
    <w:p w14:paraId="04C1CA9E" w14:textId="1DD9A561" w:rsidR="007D43E8" w:rsidRPr="00AC5612" w:rsidRDefault="007D43E8" w:rsidP="007D43E8">
      <w:pPr>
        <w:widowControl/>
        <w:rPr>
          <w:sz w:val="23"/>
          <w:szCs w:val="23"/>
        </w:rPr>
      </w:pPr>
      <w:r w:rsidRPr="00AC5612">
        <w:rPr>
          <w:sz w:val="23"/>
          <w:szCs w:val="23"/>
        </w:rPr>
        <w:t>_____________________________________</w:t>
      </w:r>
    </w:p>
    <w:p w14:paraId="62257A96" w14:textId="79B18395" w:rsidR="007D43E8" w:rsidRPr="00AC5612" w:rsidRDefault="007D43E8" w:rsidP="007D43E8">
      <w:pPr>
        <w:widowControl/>
        <w:rPr>
          <w:sz w:val="23"/>
          <w:szCs w:val="23"/>
        </w:rPr>
      </w:pPr>
    </w:p>
    <w:p w14:paraId="094212E0" w14:textId="3A520403" w:rsidR="007D43E8" w:rsidRPr="00AC5612" w:rsidRDefault="007D43E8" w:rsidP="007D43E8">
      <w:pPr>
        <w:widowControl/>
        <w:rPr>
          <w:sz w:val="23"/>
          <w:szCs w:val="23"/>
        </w:rPr>
      </w:pPr>
      <w:r w:rsidRPr="00AC5612">
        <w:rPr>
          <w:sz w:val="23"/>
          <w:szCs w:val="23"/>
        </w:rPr>
        <w:t>_____________________________________</w:t>
      </w:r>
    </w:p>
    <w:p w14:paraId="2A11D5C1" w14:textId="46DAD2F9" w:rsidR="007D43E8" w:rsidRPr="00AC5612" w:rsidRDefault="007D43E8" w:rsidP="007D43E8">
      <w:pPr>
        <w:widowControl/>
        <w:rPr>
          <w:sz w:val="23"/>
          <w:szCs w:val="23"/>
        </w:rPr>
      </w:pPr>
    </w:p>
    <w:p w14:paraId="4303D2FB" w14:textId="3C2A762F" w:rsidR="007D43E8" w:rsidRPr="00AC5612" w:rsidRDefault="007D43E8" w:rsidP="007D43E8">
      <w:pPr>
        <w:widowControl/>
        <w:rPr>
          <w:sz w:val="23"/>
          <w:szCs w:val="23"/>
        </w:rPr>
      </w:pPr>
      <w:r w:rsidRPr="00AC5612">
        <w:rPr>
          <w:sz w:val="23"/>
          <w:szCs w:val="23"/>
        </w:rPr>
        <w:t>_____________________________________</w:t>
      </w:r>
    </w:p>
    <w:p w14:paraId="32C39675" w14:textId="25206990" w:rsidR="007D43E8" w:rsidRPr="00AC5612" w:rsidRDefault="007D43E8" w:rsidP="007D43E8">
      <w:pPr>
        <w:widowControl/>
        <w:rPr>
          <w:sz w:val="23"/>
          <w:szCs w:val="23"/>
        </w:rPr>
      </w:pPr>
      <w:r w:rsidRPr="00AC5612">
        <w:rPr>
          <w:sz w:val="23"/>
          <w:szCs w:val="23"/>
        </w:rPr>
        <w:t xml:space="preserve">Name and address of party on whose behalf this application was filed </w:t>
      </w:r>
    </w:p>
    <w:bookmarkEnd w:id="4"/>
    <w:p w14:paraId="4D469E34" w14:textId="77777777" w:rsidR="007D43E8" w:rsidRPr="00AC5612" w:rsidRDefault="007D43E8" w:rsidP="007D43E8">
      <w:pPr>
        <w:widowControl/>
        <w:rPr>
          <w:sz w:val="23"/>
          <w:szCs w:val="23"/>
        </w:rPr>
      </w:pPr>
    </w:p>
    <w:p w14:paraId="0CD4726D" w14:textId="77777777" w:rsidR="007D43E8" w:rsidRPr="00AC5612" w:rsidRDefault="007D43E8" w:rsidP="007D43E8">
      <w:pPr>
        <w:widowControl/>
        <w:rPr>
          <w:sz w:val="23"/>
          <w:szCs w:val="23"/>
        </w:rPr>
      </w:pPr>
    </w:p>
    <w:p w14:paraId="3C065BCB" w14:textId="77777777" w:rsidR="007D43E8" w:rsidRPr="00AC5612" w:rsidRDefault="007D43E8" w:rsidP="007D43E8">
      <w:pPr>
        <w:widowControl/>
        <w:rPr>
          <w:sz w:val="23"/>
          <w:szCs w:val="23"/>
        </w:rPr>
      </w:pPr>
    </w:p>
    <w:p w14:paraId="1A4092F5" w14:textId="77777777" w:rsidR="007D43E8" w:rsidRPr="00AC5612" w:rsidRDefault="007D43E8" w:rsidP="007D43E8">
      <w:pPr>
        <w:widowControl/>
        <w:rPr>
          <w:sz w:val="23"/>
          <w:szCs w:val="23"/>
        </w:rPr>
      </w:pPr>
    </w:p>
    <w:p w14:paraId="07A1CBFD" w14:textId="77777777" w:rsidR="007D43E8" w:rsidRPr="00AC5612" w:rsidRDefault="007D43E8" w:rsidP="007D43E8">
      <w:pPr>
        <w:widowControl/>
        <w:rPr>
          <w:sz w:val="23"/>
          <w:szCs w:val="23"/>
        </w:rPr>
      </w:pPr>
    </w:p>
    <w:p w14:paraId="67941E0A" w14:textId="77777777" w:rsidR="007D43E8" w:rsidRPr="00AC5612" w:rsidRDefault="007D43E8" w:rsidP="007D43E8">
      <w:pPr>
        <w:widowControl/>
        <w:rPr>
          <w:sz w:val="23"/>
          <w:szCs w:val="23"/>
        </w:rPr>
      </w:pPr>
    </w:p>
    <w:p w14:paraId="2044B366" w14:textId="77777777" w:rsidR="007D43E8" w:rsidRPr="00AC5612" w:rsidRDefault="007D43E8" w:rsidP="007D43E8">
      <w:pPr>
        <w:widowControl/>
        <w:rPr>
          <w:sz w:val="23"/>
          <w:szCs w:val="23"/>
        </w:rPr>
      </w:pPr>
    </w:p>
    <w:p w14:paraId="0EB3A9AC" w14:textId="133BE6A2" w:rsidR="007D43E8" w:rsidRPr="00AC5612" w:rsidRDefault="007D43E8" w:rsidP="007D43E8">
      <w:pPr>
        <w:widowControl/>
        <w:rPr>
          <w:sz w:val="23"/>
          <w:szCs w:val="23"/>
        </w:rPr>
      </w:pPr>
    </w:p>
    <w:p w14:paraId="6CF803F7" w14:textId="77777777" w:rsidR="007D43E8" w:rsidRPr="00AC5612" w:rsidRDefault="007D43E8" w:rsidP="007D43E8">
      <w:pPr>
        <w:widowControl/>
        <w:rPr>
          <w:sz w:val="23"/>
          <w:szCs w:val="23"/>
        </w:rPr>
      </w:pPr>
    </w:p>
    <w:p w14:paraId="4DE1BE9A" w14:textId="77777777" w:rsidR="007D43E8" w:rsidRPr="00AC5612" w:rsidRDefault="007D43E8" w:rsidP="007D43E8">
      <w:pPr>
        <w:widowControl/>
        <w:rPr>
          <w:sz w:val="23"/>
          <w:szCs w:val="23"/>
        </w:rPr>
      </w:pPr>
    </w:p>
    <w:p w14:paraId="186BE0E6" w14:textId="685A0BB0" w:rsidR="007D43E8" w:rsidRPr="00AC5612" w:rsidRDefault="007D43E8" w:rsidP="007D43E8">
      <w:pPr>
        <w:widowControl/>
        <w:rPr>
          <w:sz w:val="23"/>
          <w:szCs w:val="23"/>
        </w:rPr>
      </w:pPr>
      <w:r w:rsidRPr="00AC5612">
        <w:rPr>
          <w:sz w:val="23"/>
          <w:szCs w:val="23"/>
        </w:rPr>
        <w:t>___________________________________</w:t>
      </w:r>
      <w:r w:rsidRPr="00AC5612">
        <w:rPr>
          <w:sz w:val="23"/>
          <w:szCs w:val="23"/>
        </w:rPr>
        <w:tab/>
      </w:r>
    </w:p>
    <w:p w14:paraId="1BF88527" w14:textId="7D9FA2C7" w:rsidR="007D43E8" w:rsidRPr="00AC5612" w:rsidRDefault="007D43E8" w:rsidP="007D43E8">
      <w:pPr>
        <w:pStyle w:val="BodyText"/>
        <w:tabs>
          <w:tab w:val="left" w:pos="5899"/>
        </w:tabs>
        <w:rPr>
          <w:rFonts w:ascii="Times New Roman" w:hAnsi="Times New Roman" w:cs="Times New Roman"/>
          <w:sz w:val="23"/>
          <w:szCs w:val="23"/>
        </w:rPr>
      </w:pPr>
      <w:r w:rsidRPr="00AC5612">
        <w:rPr>
          <w:rFonts w:ascii="Times New Roman" w:hAnsi="Times New Roman" w:cs="Times New Roman"/>
          <w:sz w:val="23"/>
          <w:szCs w:val="23"/>
        </w:rPr>
        <w:t>Signature of Applicant</w:t>
      </w:r>
    </w:p>
    <w:p w14:paraId="12419005" w14:textId="2B82E423" w:rsidR="007D43E8" w:rsidRPr="00AC5612" w:rsidRDefault="007D43E8" w:rsidP="007D43E8">
      <w:pPr>
        <w:ind w:right="268"/>
        <w:rPr>
          <w:sz w:val="23"/>
          <w:szCs w:val="23"/>
        </w:rPr>
      </w:pPr>
      <w:r w:rsidRPr="00AC5612">
        <w:rPr>
          <w:sz w:val="23"/>
          <w:szCs w:val="23"/>
        </w:rPr>
        <w:t>(Note: In addition to signing, please legibly complete all information below)</w:t>
      </w:r>
    </w:p>
    <w:p w14:paraId="0B143A16" w14:textId="77777777" w:rsidR="007D43E8" w:rsidRPr="00AC5612" w:rsidRDefault="007D43E8" w:rsidP="007D43E8">
      <w:pPr>
        <w:ind w:right="268"/>
        <w:rPr>
          <w:sz w:val="23"/>
          <w:szCs w:val="23"/>
        </w:rPr>
      </w:pPr>
    </w:p>
    <w:p w14:paraId="05FB5994" w14:textId="77777777" w:rsidR="007D43E8" w:rsidRPr="00AC5612" w:rsidRDefault="007D43E8" w:rsidP="007D43E8">
      <w:pPr>
        <w:rPr>
          <w:sz w:val="23"/>
          <w:szCs w:val="23"/>
        </w:rPr>
      </w:pPr>
      <w:bookmarkStart w:id="6" w:name="_Hlk63425942"/>
      <w:r w:rsidRPr="00AC5612">
        <w:rPr>
          <w:sz w:val="23"/>
          <w:szCs w:val="23"/>
        </w:rPr>
        <w:t xml:space="preserve">Last four digits of SS# ____  </w:t>
      </w:r>
    </w:p>
    <w:p w14:paraId="3DC05F5D" w14:textId="4404C4B6" w:rsidR="007D43E8" w:rsidRPr="00AC5612" w:rsidRDefault="007D43E8" w:rsidP="007D43E8">
      <w:pPr>
        <w:rPr>
          <w:sz w:val="23"/>
          <w:szCs w:val="23"/>
        </w:rPr>
      </w:pPr>
      <w:r w:rsidRPr="00AC5612">
        <w:rPr>
          <w:sz w:val="23"/>
          <w:szCs w:val="23"/>
        </w:rPr>
        <w:t>OR Tax ID (EIN #) _____</w:t>
      </w:r>
    </w:p>
    <w:bookmarkEnd w:id="6"/>
    <w:p w14:paraId="53058F39" w14:textId="77777777" w:rsidR="007D43E8" w:rsidRPr="00AC5612" w:rsidRDefault="007D43E8" w:rsidP="007D43E8">
      <w:pPr>
        <w:rPr>
          <w:sz w:val="23"/>
          <w:szCs w:val="23"/>
        </w:rPr>
      </w:pPr>
    </w:p>
    <w:p w14:paraId="4B97069F" w14:textId="77777777" w:rsidR="007D43E8" w:rsidRPr="00AC5612" w:rsidRDefault="007D43E8" w:rsidP="007D43E8">
      <w:pPr>
        <w:widowControl/>
        <w:rPr>
          <w:sz w:val="23"/>
          <w:szCs w:val="23"/>
        </w:rPr>
      </w:pPr>
      <w:r w:rsidRPr="00AC5612">
        <w:rPr>
          <w:sz w:val="23"/>
          <w:szCs w:val="23"/>
        </w:rPr>
        <w:t>_____________________________________Name and title of applicant</w:t>
      </w:r>
    </w:p>
    <w:p w14:paraId="442DCC0C" w14:textId="77777777" w:rsidR="007D43E8" w:rsidRPr="00AC5612" w:rsidRDefault="007D43E8" w:rsidP="007D43E8">
      <w:pPr>
        <w:widowControl/>
        <w:rPr>
          <w:sz w:val="23"/>
          <w:szCs w:val="23"/>
        </w:rPr>
      </w:pPr>
    </w:p>
    <w:p w14:paraId="7B682008" w14:textId="77777777" w:rsidR="007D43E8" w:rsidRPr="00AC5612" w:rsidRDefault="007D43E8" w:rsidP="007D43E8">
      <w:pPr>
        <w:widowControl/>
        <w:rPr>
          <w:sz w:val="23"/>
          <w:szCs w:val="23"/>
        </w:rPr>
      </w:pPr>
      <w:r w:rsidRPr="00AC5612">
        <w:rPr>
          <w:sz w:val="23"/>
          <w:szCs w:val="23"/>
        </w:rPr>
        <w:t xml:space="preserve">_____________________________________Company name, if applicable </w:t>
      </w:r>
    </w:p>
    <w:p w14:paraId="4AA0BB3D" w14:textId="77777777" w:rsidR="007D43E8" w:rsidRPr="00AC5612" w:rsidRDefault="007D43E8" w:rsidP="007D43E8">
      <w:pPr>
        <w:widowControl/>
        <w:rPr>
          <w:sz w:val="23"/>
          <w:szCs w:val="23"/>
        </w:rPr>
      </w:pPr>
    </w:p>
    <w:p w14:paraId="759A38FB" w14:textId="2AB05B06" w:rsidR="007D43E8" w:rsidRPr="00AC5612" w:rsidRDefault="007D43E8" w:rsidP="007D43E8">
      <w:pPr>
        <w:widowControl/>
        <w:rPr>
          <w:sz w:val="23"/>
          <w:szCs w:val="23"/>
        </w:rPr>
      </w:pPr>
      <w:r w:rsidRPr="00AC5612">
        <w:rPr>
          <w:sz w:val="23"/>
          <w:szCs w:val="23"/>
        </w:rPr>
        <w:t>_____________________________________</w:t>
      </w:r>
    </w:p>
    <w:p w14:paraId="0D3AA186" w14:textId="77777777" w:rsidR="007D43E8" w:rsidRPr="00AC5612" w:rsidRDefault="007D43E8" w:rsidP="007D43E8">
      <w:pPr>
        <w:widowControl/>
        <w:rPr>
          <w:sz w:val="23"/>
          <w:szCs w:val="23"/>
        </w:rPr>
      </w:pPr>
      <w:r w:rsidRPr="00AC5612">
        <w:rPr>
          <w:sz w:val="23"/>
          <w:szCs w:val="23"/>
        </w:rPr>
        <w:br/>
        <w:t>_____________________________________</w:t>
      </w:r>
    </w:p>
    <w:p w14:paraId="1D534C6D" w14:textId="77777777" w:rsidR="007D43E8" w:rsidRPr="00AC5612" w:rsidRDefault="007D43E8" w:rsidP="007D43E8">
      <w:pPr>
        <w:widowControl/>
        <w:rPr>
          <w:sz w:val="23"/>
          <w:szCs w:val="23"/>
        </w:rPr>
      </w:pPr>
    </w:p>
    <w:p w14:paraId="1FA7C02A" w14:textId="77777777" w:rsidR="007D43E8" w:rsidRPr="00AC5612" w:rsidRDefault="007D43E8" w:rsidP="007D43E8">
      <w:pPr>
        <w:widowControl/>
        <w:rPr>
          <w:sz w:val="23"/>
          <w:szCs w:val="23"/>
        </w:rPr>
      </w:pPr>
      <w:r w:rsidRPr="00AC5612">
        <w:rPr>
          <w:sz w:val="23"/>
          <w:szCs w:val="23"/>
        </w:rPr>
        <w:t>_____________________________________</w:t>
      </w:r>
    </w:p>
    <w:p w14:paraId="0183BCD4" w14:textId="77777777" w:rsidR="007D43E8" w:rsidRPr="00AC5612" w:rsidRDefault="007D43E8" w:rsidP="007D43E8">
      <w:pPr>
        <w:widowControl/>
        <w:rPr>
          <w:sz w:val="23"/>
          <w:szCs w:val="23"/>
        </w:rPr>
      </w:pPr>
    </w:p>
    <w:p w14:paraId="35EFB744" w14:textId="77777777" w:rsidR="007D43E8" w:rsidRPr="00AC5612" w:rsidRDefault="007D43E8" w:rsidP="007D43E8">
      <w:pPr>
        <w:widowControl/>
        <w:rPr>
          <w:sz w:val="23"/>
          <w:szCs w:val="23"/>
        </w:rPr>
      </w:pPr>
      <w:r w:rsidRPr="00AC5612">
        <w:rPr>
          <w:sz w:val="23"/>
          <w:szCs w:val="23"/>
        </w:rPr>
        <w:t>_____________________________________</w:t>
      </w:r>
    </w:p>
    <w:p w14:paraId="0B151026" w14:textId="77777777" w:rsidR="007D43E8" w:rsidRPr="00AC5612" w:rsidRDefault="007D43E8" w:rsidP="007D43E8">
      <w:pPr>
        <w:widowControl/>
        <w:rPr>
          <w:sz w:val="23"/>
          <w:szCs w:val="23"/>
        </w:rPr>
      </w:pPr>
      <w:r w:rsidRPr="00AC5612">
        <w:rPr>
          <w:sz w:val="23"/>
          <w:szCs w:val="23"/>
        </w:rPr>
        <w:t>Full address</w:t>
      </w:r>
    </w:p>
    <w:p w14:paraId="440C0FC7" w14:textId="77777777" w:rsidR="007D43E8" w:rsidRPr="00AC5612" w:rsidRDefault="007D43E8" w:rsidP="007D43E8">
      <w:pPr>
        <w:widowControl/>
        <w:rPr>
          <w:sz w:val="23"/>
          <w:szCs w:val="23"/>
        </w:rPr>
      </w:pPr>
    </w:p>
    <w:p w14:paraId="1DC6147F" w14:textId="77777777" w:rsidR="007D43E8" w:rsidRPr="00AC5612" w:rsidRDefault="007D43E8" w:rsidP="007D43E8">
      <w:pPr>
        <w:widowControl/>
        <w:rPr>
          <w:sz w:val="23"/>
          <w:szCs w:val="23"/>
        </w:rPr>
      </w:pPr>
      <w:r w:rsidRPr="00AC5612">
        <w:rPr>
          <w:sz w:val="23"/>
          <w:szCs w:val="23"/>
        </w:rPr>
        <w:t>_____________________________________</w:t>
      </w:r>
    </w:p>
    <w:p w14:paraId="0B21FC6C" w14:textId="3C7ED144" w:rsidR="007D43E8" w:rsidRPr="00AC5612" w:rsidRDefault="007D43E8" w:rsidP="007D43E8">
      <w:pPr>
        <w:widowControl/>
        <w:rPr>
          <w:sz w:val="23"/>
          <w:szCs w:val="23"/>
        </w:rPr>
        <w:sectPr w:rsidR="007D43E8" w:rsidRPr="00AC5612" w:rsidSect="007D43E8">
          <w:type w:val="continuous"/>
          <w:pgSz w:w="12240" w:h="15840"/>
          <w:pgMar w:top="1500" w:right="1320" w:bottom="1060" w:left="1300" w:header="0" w:footer="877" w:gutter="0"/>
          <w:cols w:num="2" w:space="720"/>
        </w:sectPr>
      </w:pPr>
      <w:r w:rsidRPr="00AC5612">
        <w:rPr>
          <w:sz w:val="23"/>
          <w:szCs w:val="23"/>
        </w:rPr>
        <w:t>Telephone (including area code</w:t>
      </w:r>
      <w:r w:rsidR="00AA6B9F" w:rsidRPr="00AC5612">
        <w:rPr>
          <w:sz w:val="23"/>
          <w:szCs w:val="23"/>
        </w:rPr>
        <w:t>)</w:t>
      </w:r>
    </w:p>
    <w:p w14:paraId="7874CE9C" w14:textId="17546DBA" w:rsidR="007D43E8" w:rsidRPr="00AC5612" w:rsidRDefault="007D43E8" w:rsidP="007D43E8">
      <w:pPr>
        <w:spacing w:before="100" w:beforeAutospacing="1"/>
        <w:rPr>
          <w:sz w:val="23"/>
          <w:szCs w:val="23"/>
        </w:rPr>
        <w:sectPr w:rsidR="007D43E8" w:rsidRPr="00AC5612" w:rsidSect="007D43E8">
          <w:type w:val="continuous"/>
          <w:pgSz w:w="12240" w:h="15840"/>
          <w:pgMar w:top="1500" w:right="1320" w:bottom="1060" w:left="1300" w:header="0" w:footer="877" w:gutter="0"/>
          <w:cols w:space="720"/>
        </w:sectPr>
      </w:pPr>
    </w:p>
    <w:p w14:paraId="2A71F03E" w14:textId="77777777" w:rsidR="007D43E8" w:rsidRPr="00AC5612" w:rsidRDefault="007D43E8" w:rsidP="00AA6B9F">
      <w:pPr>
        <w:pStyle w:val="BodyText"/>
        <w:tabs>
          <w:tab w:val="left" w:pos="1219"/>
          <w:tab w:val="left" w:pos="4155"/>
        </w:tabs>
        <w:spacing w:before="171" w:line="262" w:lineRule="exact"/>
        <w:rPr>
          <w:rFonts w:ascii="Times New Roman" w:hAnsi="Times New Roman" w:cs="Times New Roman"/>
          <w:sz w:val="23"/>
          <w:szCs w:val="23"/>
        </w:rPr>
      </w:pPr>
      <w:bookmarkStart w:id="7" w:name="_Hlk63425502"/>
      <w:bookmarkEnd w:id="3"/>
      <w:bookmarkEnd w:id="5"/>
      <w:r w:rsidRPr="00AC5612">
        <w:rPr>
          <w:rFonts w:ascii="Times New Roman" w:hAnsi="Times New Roman" w:cs="Times New Roman"/>
          <w:sz w:val="23"/>
          <w:szCs w:val="23"/>
        </w:rPr>
        <w:lastRenderedPageBreak/>
        <w:t>State</w:t>
      </w:r>
      <w:r w:rsidRPr="00AC5612">
        <w:rPr>
          <w:rFonts w:ascii="Times New Roman" w:hAnsi="Times New Roman" w:cs="Times New Roman"/>
          <w:spacing w:val="-6"/>
          <w:sz w:val="23"/>
          <w:szCs w:val="23"/>
        </w:rPr>
        <w:t xml:space="preserve"> </w:t>
      </w:r>
      <w:r w:rsidRPr="00AC5612">
        <w:rPr>
          <w:rFonts w:ascii="Times New Roman" w:hAnsi="Times New Roman" w:cs="Times New Roman"/>
          <w:sz w:val="23"/>
          <w:szCs w:val="23"/>
        </w:rPr>
        <w:t>of</w:t>
      </w:r>
      <w:r w:rsidRPr="00AC5612">
        <w:rPr>
          <w:rFonts w:ascii="Times New Roman" w:hAnsi="Times New Roman" w:cs="Times New Roman"/>
          <w:sz w:val="23"/>
          <w:szCs w:val="23"/>
        </w:rPr>
        <w:tab/>
      </w:r>
      <w:r w:rsidRPr="00AC5612">
        <w:rPr>
          <w:rFonts w:ascii="Times New Roman" w:hAnsi="Times New Roman" w:cs="Times New Roman"/>
          <w:sz w:val="23"/>
          <w:szCs w:val="23"/>
          <w:u w:val="single"/>
        </w:rPr>
        <w:t xml:space="preserve"> </w:t>
      </w:r>
      <w:r w:rsidRPr="00AC5612">
        <w:rPr>
          <w:rFonts w:ascii="Times New Roman" w:hAnsi="Times New Roman" w:cs="Times New Roman"/>
          <w:sz w:val="23"/>
          <w:szCs w:val="23"/>
          <w:u w:val="single"/>
        </w:rPr>
        <w:tab/>
      </w:r>
    </w:p>
    <w:p w14:paraId="701A3D48" w14:textId="77777777" w:rsidR="007D43E8" w:rsidRPr="00AC5612" w:rsidRDefault="007D43E8" w:rsidP="00AA6B9F">
      <w:pPr>
        <w:pStyle w:val="BodyText"/>
        <w:tabs>
          <w:tab w:val="left" w:pos="4155"/>
        </w:tabs>
        <w:spacing w:line="262" w:lineRule="exact"/>
        <w:rPr>
          <w:rFonts w:ascii="Times New Roman" w:hAnsi="Times New Roman" w:cs="Times New Roman"/>
          <w:sz w:val="23"/>
          <w:szCs w:val="23"/>
        </w:rPr>
      </w:pPr>
      <w:r w:rsidRPr="00AC5612">
        <w:rPr>
          <w:rFonts w:ascii="Times New Roman" w:hAnsi="Times New Roman" w:cs="Times New Roman"/>
          <w:sz w:val="23"/>
          <w:szCs w:val="23"/>
        </w:rPr>
        <w:t>County</w:t>
      </w:r>
      <w:r w:rsidRPr="00AC5612">
        <w:rPr>
          <w:rFonts w:ascii="Times New Roman" w:hAnsi="Times New Roman" w:cs="Times New Roman"/>
          <w:spacing w:val="-7"/>
          <w:sz w:val="23"/>
          <w:szCs w:val="23"/>
        </w:rPr>
        <w:t xml:space="preserve"> </w:t>
      </w:r>
      <w:r w:rsidRPr="00AC5612">
        <w:rPr>
          <w:rFonts w:ascii="Times New Roman" w:hAnsi="Times New Roman" w:cs="Times New Roman"/>
          <w:sz w:val="23"/>
          <w:szCs w:val="23"/>
        </w:rPr>
        <w:t>of</w:t>
      </w:r>
      <w:r w:rsidRPr="00AC5612">
        <w:rPr>
          <w:rFonts w:ascii="Times New Roman" w:hAnsi="Times New Roman" w:cs="Times New Roman"/>
          <w:spacing w:val="-15"/>
          <w:sz w:val="23"/>
          <w:szCs w:val="23"/>
        </w:rPr>
        <w:t xml:space="preserve"> </w:t>
      </w:r>
      <w:r w:rsidRPr="00AC5612">
        <w:rPr>
          <w:rFonts w:ascii="Times New Roman" w:hAnsi="Times New Roman" w:cs="Times New Roman"/>
          <w:sz w:val="23"/>
          <w:szCs w:val="23"/>
          <w:u w:val="single"/>
        </w:rPr>
        <w:t xml:space="preserve"> </w:t>
      </w:r>
      <w:r w:rsidRPr="00AC5612">
        <w:rPr>
          <w:rFonts w:ascii="Times New Roman" w:hAnsi="Times New Roman" w:cs="Times New Roman"/>
          <w:sz w:val="23"/>
          <w:szCs w:val="23"/>
          <w:u w:val="single"/>
        </w:rPr>
        <w:tab/>
      </w:r>
    </w:p>
    <w:p w14:paraId="39ADED4A" w14:textId="77777777" w:rsidR="007D43E8" w:rsidRPr="00AC5612" w:rsidRDefault="007D43E8" w:rsidP="007D43E8">
      <w:pPr>
        <w:pStyle w:val="BodyText"/>
        <w:rPr>
          <w:rFonts w:ascii="Times New Roman" w:hAnsi="Times New Roman" w:cs="Times New Roman"/>
          <w:sz w:val="23"/>
          <w:szCs w:val="23"/>
        </w:rPr>
      </w:pPr>
    </w:p>
    <w:p w14:paraId="60750CB8" w14:textId="77777777" w:rsidR="007D43E8" w:rsidRPr="00AC5612" w:rsidRDefault="007D43E8" w:rsidP="007D43E8">
      <w:pPr>
        <w:pStyle w:val="BodyText"/>
        <w:spacing w:before="5"/>
        <w:rPr>
          <w:rFonts w:ascii="Times New Roman" w:hAnsi="Times New Roman" w:cs="Times New Roman"/>
          <w:sz w:val="23"/>
          <w:szCs w:val="23"/>
        </w:rPr>
      </w:pPr>
    </w:p>
    <w:p w14:paraId="0575CAB6" w14:textId="6F2B4A08" w:rsidR="007D43E8" w:rsidRPr="00AC5612" w:rsidRDefault="007D43E8" w:rsidP="00AA6B9F">
      <w:pPr>
        <w:pStyle w:val="BodyText"/>
        <w:tabs>
          <w:tab w:val="left" w:pos="5475"/>
          <w:tab w:val="left" w:pos="8398"/>
          <w:tab w:val="left" w:pos="9399"/>
        </w:tabs>
        <w:rPr>
          <w:rFonts w:ascii="Times New Roman" w:hAnsi="Times New Roman" w:cs="Times New Roman"/>
          <w:sz w:val="23"/>
          <w:szCs w:val="23"/>
        </w:rPr>
      </w:pPr>
      <w:r w:rsidRPr="00AC5612">
        <w:rPr>
          <w:rFonts w:ascii="Times New Roman" w:hAnsi="Times New Roman" w:cs="Times New Roman"/>
          <w:sz w:val="23"/>
          <w:szCs w:val="23"/>
        </w:rPr>
        <w:t>Sworn to and Subscribed before me</w:t>
      </w:r>
      <w:r w:rsidRPr="00AC5612">
        <w:rPr>
          <w:rFonts w:ascii="Times New Roman" w:hAnsi="Times New Roman" w:cs="Times New Roman"/>
          <w:spacing w:val="-17"/>
          <w:sz w:val="23"/>
          <w:szCs w:val="23"/>
        </w:rPr>
        <w:t xml:space="preserve"> </w:t>
      </w:r>
      <w:r w:rsidRPr="00AC5612">
        <w:rPr>
          <w:rFonts w:ascii="Times New Roman" w:hAnsi="Times New Roman" w:cs="Times New Roman"/>
          <w:sz w:val="23"/>
          <w:szCs w:val="23"/>
        </w:rPr>
        <w:t>on</w:t>
      </w:r>
      <w:r w:rsidRPr="00AC5612">
        <w:rPr>
          <w:rFonts w:ascii="Times New Roman" w:hAnsi="Times New Roman" w:cs="Times New Roman"/>
          <w:spacing w:val="-4"/>
          <w:sz w:val="23"/>
          <w:szCs w:val="23"/>
        </w:rPr>
        <w:t xml:space="preserve"> </w:t>
      </w:r>
      <w:r w:rsidRPr="00AC5612">
        <w:rPr>
          <w:rFonts w:ascii="Times New Roman" w:hAnsi="Times New Roman" w:cs="Times New Roman"/>
          <w:sz w:val="23"/>
          <w:szCs w:val="23"/>
        </w:rPr>
        <w:t>this</w:t>
      </w:r>
      <w:r w:rsidRPr="00AC5612">
        <w:rPr>
          <w:rFonts w:ascii="Times New Roman" w:hAnsi="Times New Roman" w:cs="Times New Roman"/>
          <w:sz w:val="23"/>
          <w:szCs w:val="23"/>
          <w:u w:val="single"/>
        </w:rPr>
        <w:t xml:space="preserve"> </w:t>
      </w:r>
      <w:r w:rsidRPr="00AC5612">
        <w:rPr>
          <w:rFonts w:ascii="Times New Roman" w:hAnsi="Times New Roman" w:cs="Times New Roman"/>
          <w:sz w:val="23"/>
          <w:szCs w:val="23"/>
          <w:u w:val="single"/>
        </w:rPr>
        <w:tab/>
      </w:r>
      <w:r w:rsidRPr="00AC5612">
        <w:rPr>
          <w:rFonts w:ascii="Times New Roman" w:hAnsi="Times New Roman" w:cs="Times New Roman"/>
          <w:sz w:val="23"/>
          <w:szCs w:val="23"/>
        </w:rPr>
        <w:t>day of</w:t>
      </w:r>
      <w:r w:rsidRPr="00AC5612">
        <w:rPr>
          <w:rFonts w:ascii="Times New Roman" w:hAnsi="Times New Roman" w:cs="Times New Roman"/>
          <w:sz w:val="23"/>
          <w:szCs w:val="23"/>
          <w:u w:val="single"/>
        </w:rPr>
        <w:t xml:space="preserve"> </w:t>
      </w:r>
      <w:r w:rsidRPr="00AC5612">
        <w:rPr>
          <w:rFonts w:ascii="Times New Roman" w:hAnsi="Times New Roman" w:cs="Times New Roman"/>
          <w:sz w:val="23"/>
          <w:szCs w:val="23"/>
          <w:u w:val="single"/>
        </w:rPr>
        <w:tab/>
      </w:r>
      <w:r w:rsidRPr="00AC5612">
        <w:rPr>
          <w:rFonts w:ascii="Times New Roman" w:hAnsi="Times New Roman" w:cs="Times New Roman"/>
          <w:sz w:val="23"/>
          <w:szCs w:val="23"/>
        </w:rPr>
        <w:t>, 20</w:t>
      </w:r>
      <w:r w:rsidR="00AA6B9F" w:rsidRPr="00AC5612">
        <w:rPr>
          <w:rFonts w:ascii="Times New Roman" w:hAnsi="Times New Roman" w:cs="Times New Roman"/>
          <w:sz w:val="23"/>
          <w:szCs w:val="23"/>
          <w:u w:val="single"/>
        </w:rPr>
        <w:t>__</w:t>
      </w:r>
      <w:r w:rsidR="00AA6B9F" w:rsidRPr="00AC5612">
        <w:rPr>
          <w:rFonts w:ascii="Times New Roman" w:hAnsi="Times New Roman" w:cs="Times New Roman"/>
          <w:sz w:val="23"/>
          <w:szCs w:val="23"/>
        </w:rPr>
        <w:t>__.</w:t>
      </w:r>
    </w:p>
    <w:p w14:paraId="12EE4FC2" w14:textId="77777777" w:rsidR="007D43E8" w:rsidRPr="00AC5612" w:rsidRDefault="007D43E8" w:rsidP="007D43E8">
      <w:pPr>
        <w:pStyle w:val="BodyText"/>
        <w:rPr>
          <w:rFonts w:ascii="Times New Roman" w:hAnsi="Times New Roman" w:cs="Times New Roman"/>
          <w:sz w:val="23"/>
          <w:szCs w:val="23"/>
        </w:rPr>
      </w:pPr>
    </w:p>
    <w:p w14:paraId="5B767C53" w14:textId="77777777" w:rsidR="007D43E8" w:rsidRPr="00AC5612" w:rsidRDefault="007D43E8" w:rsidP="007D43E8">
      <w:pPr>
        <w:pStyle w:val="BodyText"/>
        <w:rPr>
          <w:rFonts w:ascii="Times New Roman" w:hAnsi="Times New Roman" w:cs="Times New Roman"/>
          <w:sz w:val="23"/>
          <w:szCs w:val="23"/>
        </w:rPr>
      </w:pPr>
    </w:p>
    <w:p w14:paraId="01924589" w14:textId="20294AF3" w:rsidR="007D43E8" w:rsidRPr="00AC5612" w:rsidRDefault="007D43E8" w:rsidP="00AA6B9F">
      <w:pPr>
        <w:pStyle w:val="BodyText"/>
        <w:spacing w:before="10"/>
        <w:rPr>
          <w:rFonts w:ascii="Times New Roman" w:hAnsi="Times New Roman" w:cs="Times New Roman"/>
          <w:sz w:val="23"/>
          <w:szCs w:val="23"/>
        </w:rPr>
      </w:pPr>
      <w:r w:rsidRPr="00AC5612">
        <w:rPr>
          <w:rFonts w:ascii="Times New Roman" w:hAnsi="Times New Roman" w:cs="Times New Roman"/>
          <w:noProof/>
          <w:sz w:val="23"/>
          <w:szCs w:val="23"/>
        </w:rPr>
        <mc:AlternateContent>
          <mc:Choice Requires="wps">
            <w:drawing>
              <wp:anchor distT="0" distB="0" distL="0" distR="0" simplePos="0" relativeHeight="251668480" behindDoc="1" locked="0" layoutInCell="1" allowOverlap="1" wp14:anchorId="01F63218" wp14:editId="1F13C2F9">
                <wp:simplePos x="0" y="0"/>
                <wp:positionH relativeFrom="page">
                  <wp:posOffset>914400</wp:posOffset>
                </wp:positionH>
                <wp:positionV relativeFrom="paragraph">
                  <wp:posOffset>168910</wp:posOffset>
                </wp:positionV>
                <wp:extent cx="2794000" cy="0"/>
                <wp:effectExtent l="9525" t="13335" r="6350" b="57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1591" id="Straight Connector 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2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" strokeweight=".9pt">
                <w10:wrap type="topAndBottom" anchorx="page"/>
              </v:line>
            </w:pict>
          </mc:Fallback>
        </mc:AlternateContent>
      </w:r>
      <w:r w:rsidRPr="00AC5612">
        <w:rPr>
          <w:rFonts w:ascii="Times New Roman" w:hAnsi="Times New Roman" w:cs="Times New Roman"/>
          <w:sz w:val="23"/>
          <w:szCs w:val="23"/>
        </w:rPr>
        <w:t>SIGNATURE OF</w:t>
      </w:r>
      <w:r w:rsidRPr="00AC5612">
        <w:rPr>
          <w:rFonts w:ascii="Times New Roman" w:hAnsi="Times New Roman" w:cs="Times New Roman"/>
          <w:spacing w:val="-4"/>
          <w:sz w:val="23"/>
          <w:szCs w:val="23"/>
        </w:rPr>
        <w:t xml:space="preserve"> </w:t>
      </w:r>
      <w:r w:rsidRPr="00AC5612">
        <w:rPr>
          <w:rFonts w:ascii="Times New Roman" w:hAnsi="Times New Roman" w:cs="Times New Roman"/>
          <w:sz w:val="23"/>
          <w:szCs w:val="23"/>
        </w:rPr>
        <w:t>NOTARY</w:t>
      </w:r>
      <w:r w:rsidRPr="00AC5612">
        <w:rPr>
          <w:rFonts w:ascii="Times New Roman" w:hAnsi="Times New Roman" w:cs="Times New Roman"/>
          <w:spacing w:val="-2"/>
          <w:sz w:val="23"/>
          <w:szCs w:val="23"/>
        </w:rPr>
        <w:t xml:space="preserve"> </w:t>
      </w:r>
      <w:r w:rsidRPr="00AC5612">
        <w:rPr>
          <w:rFonts w:ascii="Times New Roman" w:hAnsi="Times New Roman" w:cs="Times New Roman"/>
          <w:sz w:val="23"/>
          <w:szCs w:val="23"/>
        </w:rPr>
        <w:t>PUBLIC</w:t>
      </w:r>
      <w:r w:rsidRPr="00AC5612">
        <w:rPr>
          <w:rFonts w:ascii="Times New Roman" w:hAnsi="Times New Roman" w:cs="Times New Roman"/>
          <w:sz w:val="23"/>
          <w:szCs w:val="23"/>
        </w:rPr>
        <w:tab/>
      </w:r>
      <w:r w:rsidR="00AA6B9F" w:rsidRPr="00AC5612">
        <w:rPr>
          <w:rFonts w:ascii="Times New Roman" w:hAnsi="Times New Roman" w:cs="Times New Roman"/>
          <w:sz w:val="23"/>
          <w:szCs w:val="23"/>
        </w:rPr>
        <w:tab/>
      </w:r>
      <w:r w:rsidR="00AA6B9F" w:rsidRPr="00AC5612">
        <w:rPr>
          <w:rFonts w:ascii="Times New Roman" w:hAnsi="Times New Roman" w:cs="Times New Roman"/>
          <w:sz w:val="23"/>
          <w:szCs w:val="23"/>
        </w:rPr>
        <w:tab/>
      </w:r>
      <w:r w:rsidR="00AA6B9F" w:rsidRPr="00AC5612">
        <w:rPr>
          <w:rFonts w:ascii="Times New Roman" w:hAnsi="Times New Roman" w:cs="Times New Roman"/>
          <w:sz w:val="23"/>
          <w:szCs w:val="23"/>
        </w:rPr>
        <w:tab/>
      </w:r>
      <w:r w:rsidR="00AA6B9F" w:rsidRPr="00AC5612">
        <w:rPr>
          <w:rFonts w:ascii="Times New Roman" w:hAnsi="Times New Roman" w:cs="Times New Roman"/>
          <w:sz w:val="23"/>
          <w:szCs w:val="23"/>
        </w:rPr>
        <w:tab/>
      </w:r>
      <w:r w:rsidR="00AA6B9F" w:rsidRPr="00AC5612">
        <w:rPr>
          <w:rFonts w:ascii="Times New Roman" w:hAnsi="Times New Roman" w:cs="Times New Roman"/>
          <w:sz w:val="23"/>
          <w:szCs w:val="23"/>
        </w:rPr>
        <w:tab/>
      </w:r>
      <w:r w:rsidRPr="00AC5612">
        <w:rPr>
          <w:rFonts w:ascii="Times New Roman" w:hAnsi="Times New Roman" w:cs="Times New Roman"/>
          <w:color w:val="7F7F7F"/>
          <w:sz w:val="23"/>
          <w:szCs w:val="23"/>
        </w:rPr>
        <w:t>[ Seal ]</w:t>
      </w:r>
    </w:p>
    <w:bookmarkEnd w:id="7"/>
    <w:p w14:paraId="0D9B1E2B" w14:textId="0948254A" w:rsidR="00BA41EB" w:rsidRPr="00AC5612" w:rsidRDefault="00BA41EB" w:rsidP="00BA41EB">
      <w:pPr>
        <w:widowControl/>
        <w:spacing w:line="480" w:lineRule="auto"/>
        <w:rPr>
          <w:sz w:val="23"/>
          <w:szCs w:val="23"/>
        </w:rPr>
      </w:pPr>
    </w:p>
    <w:p w14:paraId="2FCB40FB" w14:textId="2388A065" w:rsidR="00B84F04" w:rsidRPr="00AC5612" w:rsidRDefault="00B84F04" w:rsidP="00BA41EB">
      <w:pPr>
        <w:widowControl/>
        <w:spacing w:line="480" w:lineRule="auto"/>
        <w:rPr>
          <w:sz w:val="23"/>
          <w:szCs w:val="23"/>
        </w:rPr>
      </w:pPr>
    </w:p>
    <w:p w14:paraId="42535D86" w14:textId="77777777" w:rsidR="00341615" w:rsidRPr="00AC5612" w:rsidRDefault="00341615" w:rsidP="00341615">
      <w:pPr>
        <w:jc w:val="center"/>
        <w:rPr>
          <w:sz w:val="23"/>
          <w:szCs w:val="23"/>
          <w:u w:val="single"/>
        </w:rPr>
      </w:pPr>
      <w:r w:rsidRPr="00AC5612">
        <w:rPr>
          <w:sz w:val="23"/>
          <w:szCs w:val="23"/>
          <w:u w:val="single"/>
        </w:rPr>
        <w:t>Certificate of Service</w:t>
      </w:r>
    </w:p>
    <w:p w14:paraId="1337B8B8" w14:textId="77777777" w:rsidR="00341615" w:rsidRPr="00AC5612" w:rsidRDefault="00341615" w:rsidP="00341615">
      <w:pPr>
        <w:rPr>
          <w:sz w:val="23"/>
          <w:szCs w:val="23"/>
        </w:rPr>
      </w:pPr>
    </w:p>
    <w:p w14:paraId="7107BC70" w14:textId="7930184E" w:rsidR="00341615" w:rsidRPr="00AC5612" w:rsidRDefault="00341615" w:rsidP="00341615">
      <w:pPr>
        <w:rPr>
          <w:sz w:val="23"/>
          <w:szCs w:val="23"/>
        </w:rPr>
      </w:pPr>
      <w:r w:rsidRPr="00AC5612">
        <w:rPr>
          <w:sz w:val="23"/>
          <w:szCs w:val="23"/>
        </w:rPr>
        <w:tab/>
        <w:t xml:space="preserve">I certify that copies of this document were sent to the following by first class U.S. Mail on </w:t>
      </w:r>
      <w:r w:rsidR="006C4927" w:rsidRPr="00AC5612">
        <w:rPr>
          <w:sz w:val="23"/>
          <w:szCs w:val="23"/>
        </w:rPr>
        <w:t>[DATE]:</w:t>
      </w:r>
    </w:p>
    <w:p w14:paraId="452160BF" w14:textId="2C895555" w:rsidR="006C4927" w:rsidRPr="00AC5612" w:rsidRDefault="006C4927" w:rsidP="00341615">
      <w:pPr>
        <w:rPr>
          <w:sz w:val="23"/>
          <w:szCs w:val="23"/>
        </w:rPr>
      </w:pPr>
    </w:p>
    <w:p w14:paraId="2B9B5E78" w14:textId="3ED61B5A" w:rsidR="006C4927" w:rsidRPr="00AC5612" w:rsidRDefault="006C4927" w:rsidP="00341615">
      <w:pPr>
        <w:rPr>
          <w:sz w:val="23"/>
          <w:szCs w:val="23"/>
        </w:rPr>
      </w:pPr>
      <w:r w:rsidRPr="00AC5612">
        <w:rPr>
          <w:sz w:val="23"/>
          <w:szCs w:val="23"/>
        </w:rPr>
        <w:t>Debtor [insert name and address]</w:t>
      </w:r>
    </w:p>
    <w:p w14:paraId="36E426A9" w14:textId="69ABE880" w:rsidR="006C4927" w:rsidRPr="00AC5612" w:rsidRDefault="006C4927" w:rsidP="00341615">
      <w:pPr>
        <w:rPr>
          <w:sz w:val="23"/>
          <w:szCs w:val="23"/>
        </w:rPr>
      </w:pPr>
    </w:p>
    <w:p w14:paraId="04E94E9B" w14:textId="5A111C38" w:rsidR="006C4927" w:rsidRPr="00AC5612" w:rsidRDefault="006C4927" w:rsidP="00341615">
      <w:pPr>
        <w:rPr>
          <w:sz w:val="23"/>
          <w:szCs w:val="23"/>
        </w:rPr>
      </w:pPr>
      <w:r w:rsidRPr="00AC5612">
        <w:rPr>
          <w:sz w:val="23"/>
          <w:szCs w:val="23"/>
        </w:rPr>
        <w:t>Attorney for the debtor [insert name and address]</w:t>
      </w:r>
    </w:p>
    <w:p w14:paraId="5D748947" w14:textId="5AC34913" w:rsidR="006C4927" w:rsidRPr="00AC5612" w:rsidRDefault="006C4927" w:rsidP="00341615">
      <w:pPr>
        <w:rPr>
          <w:sz w:val="23"/>
          <w:szCs w:val="23"/>
        </w:rPr>
      </w:pPr>
    </w:p>
    <w:p w14:paraId="10D74768" w14:textId="666784B7" w:rsidR="006C4927" w:rsidRPr="00AC5612" w:rsidRDefault="006C4927" w:rsidP="00341615">
      <w:pPr>
        <w:rPr>
          <w:sz w:val="23"/>
          <w:szCs w:val="23"/>
        </w:rPr>
      </w:pPr>
      <w:r w:rsidRPr="00AC5612">
        <w:rPr>
          <w:sz w:val="23"/>
          <w:szCs w:val="23"/>
        </w:rPr>
        <w:t>The original creditor, if applicable [insert name and address]</w:t>
      </w:r>
    </w:p>
    <w:p w14:paraId="2C5B4A5B" w14:textId="454051C9" w:rsidR="006C4927" w:rsidRPr="00AC5612" w:rsidRDefault="006C4927" w:rsidP="00341615">
      <w:pPr>
        <w:rPr>
          <w:sz w:val="23"/>
          <w:szCs w:val="23"/>
        </w:rPr>
      </w:pPr>
    </w:p>
    <w:p w14:paraId="1068BA56" w14:textId="1CC126D9" w:rsidR="006C4927" w:rsidRPr="00AC5612" w:rsidRDefault="006C4927" w:rsidP="00341615">
      <w:pPr>
        <w:rPr>
          <w:sz w:val="23"/>
          <w:szCs w:val="23"/>
        </w:rPr>
      </w:pPr>
      <w:r w:rsidRPr="00AC5612">
        <w:rPr>
          <w:sz w:val="23"/>
          <w:szCs w:val="23"/>
        </w:rPr>
        <w:t xml:space="preserve">U.S. Attorney for the Southern District of Alabama </w:t>
      </w:r>
    </w:p>
    <w:p w14:paraId="5EB38CB1" w14:textId="77777777" w:rsidR="006C4927" w:rsidRPr="00AC5612" w:rsidRDefault="006C4927" w:rsidP="00341615">
      <w:pPr>
        <w:rPr>
          <w:sz w:val="23"/>
          <w:szCs w:val="23"/>
        </w:rPr>
      </w:pPr>
      <w:r w:rsidRPr="00AC5612">
        <w:rPr>
          <w:sz w:val="23"/>
          <w:szCs w:val="23"/>
        </w:rPr>
        <w:t>63 South Royal Street, Suite 600</w:t>
      </w:r>
    </w:p>
    <w:p w14:paraId="4F8E65DC" w14:textId="2AF6F220" w:rsidR="006C4927" w:rsidRPr="00AC5612" w:rsidRDefault="006C4927" w:rsidP="00341615">
      <w:pPr>
        <w:rPr>
          <w:sz w:val="23"/>
          <w:szCs w:val="23"/>
        </w:rPr>
      </w:pPr>
      <w:r w:rsidRPr="00AC5612">
        <w:rPr>
          <w:sz w:val="23"/>
          <w:szCs w:val="23"/>
        </w:rPr>
        <w:t>Mobile, AL 36602</w:t>
      </w:r>
    </w:p>
    <w:p w14:paraId="50D51B2F" w14:textId="77777777" w:rsidR="00341615" w:rsidRPr="00AC5612" w:rsidRDefault="00341615" w:rsidP="00341615">
      <w:pPr>
        <w:rPr>
          <w:sz w:val="23"/>
          <w:szCs w:val="23"/>
        </w:rPr>
      </w:pPr>
    </w:p>
    <w:p w14:paraId="1A80B5B7" w14:textId="77777777" w:rsidR="00341615" w:rsidRPr="00AC5612" w:rsidRDefault="00341615" w:rsidP="00341615">
      <w:pPr>
        <w:rPr>
          <w:sz w:val="23"/>
          <w:szCs w:val="23"/>
        </w:rPr>
      </w:pP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u w:val="single"/>
        </w:rPr>
        <w:tab/>
      </w:r>
      <w:r w:rsidRPr="00AC5612">
        <w:rPr>
          <w:sz w:val="23"/>
          <w:szCs w:val="23"/>
          <w:u w:val="single"/>
        </w:rPr>
        <w:tab/>
      </w:r>
      <w:r w:rsidRPr="00AC5612">
        <w:rPr>
          <w:sz w:val="23"/>
          <w:szCs w:val="23"/>
          <w:u w:val="single"/>
        </w:rPr>
        <w:tab/>
      </w:r>
      <w:r w:rsidRPr="00AC5612">
        <w:rPr>
          <w:sz w:val="23"/>
          <w:szCs w:val="23"/>
          <w:u w:val="single"/>
        </w:rPr>
        <w:tab/>
      </w:r>
      <w:r w:rsidRPr="00AC5612">
        <w:rPr>
          <w:sz w:val="23"/>
          <w:szCs w:val="23"/>
          <w:u w:val="single"/>
        </w:rPr>
        <w:tab/>
      </w:r>
      <w:r w:rsidRPr="00AC5612">
        <w:rPr>
          <w:sz w:val="23"/>
          <w:szCs w:val="23"/>
          <w:u w:val="single"/>
        </w:rPr>
        <w:tab/>
      </w:r>
    </w:p>
    <w:p w14:paraId="56C7E693" w14:textId="5E220708" w:rsidR="00341615" w:rsidRPr="00AC5612" w:rsidRDefault="006C4927" w:rsidP="00341615">
      <w:pPr>
        <w:rPr>
          <w:sz w:val="23"/>
          <w:szCs w:val="23"/>
        </w:rPr>
      </w:pP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t>SIGNATURE</w:t>
      </w:r>
    </w:p>
    <w:p w14:paraId="4DE57EFA" w14:textId="5A74AD8C" w:rsidR="00341615" w:rsidRPr="00AC5612" w:rsidRDefault="00341615" w:rsidP="00341615">
      <w:pPr>
        <w:rPr>
          <w:sz w:val="23"/>
          <w:szCs w:val="23"/>
        </w:rPr>
      </w:pP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r w:rsidRPr="00AC5612">
        <w:rPr>
          <w:sz w:val="23"/>
          <w:szCs w:val="23"/>
        </w:rPr>
        <w:tab/>
      </w:r>
    </w:p>
    <w:p w14:paraId="78451409" w14:textId="77777777" w:rsidR="00341615" w:rsidRDefault="00341615" w:rsidP="00341615"/>
    <w:p w14:paraId="14C0E17C" w14:textId="7849CD3C" w:rsidR="00B84F04" w:rsidRPr="00B84F04" w:rsidRDefault="00B84F04" w:rsidP="00341615">
      <w:pPr>
        <w:widowControl/>
        <w:spacing w:line="480" w:lineRule="auto"/>
        <w:rPr>
          <w:b/>
          <w:bCs/>
        </w:rPr>
      </w:pPr>
    </w:p>
    <w:sectPr w:rsidR="00B84F04" w:rsidRPr="00B84F04" w:rsidSect="00D175EC">
      <w:footerReference w:type="default" r:id="rId9"/>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5CF2E" w14:textId="77777777" w:rsidR="00D175EC" w:rsidRPr="002C61F7" w:rsidRDefault="00D175EC" w:rsidP="00D175EC">
      <w:pPr>
        <w:rPr>
          <w:sz w:val="21"/>
          <w:szCs w:val="21"/>
        </w:rPr>
      </w:pPr>
      <w:r w:rsidRPr="002C61F7">
        <w:rPr>
          <w:sz w:val="21"/>
          <w:szCs w:val="21"/>
        </w:rPr>
        <w:separator/>
      </w:r>
    </w:p>
  </w:endnote>
  <w:endnote w:type="continuationSeparator" w:id="0">
    <w:p w14:paraId="11A70EE6" w14:textId="77777777" w:rsidR="00D175EC" w:rsidRPr="002C61F7" w:rsidRDefault="00D175EC" w:rsidP="00D175EC">
      <w:pPr>
        <w:rPr>
          <w:sz w:val="21"/>
          <w:szCs w:val="21"/>
        </w:rPr>
      </w:pPr>
      <w:r w:rsidRPr="002C61F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025874"/>
      <w:docPartObj>
        <w:docPartGallery w:val="Page Numbers (Bottom of Page)"/>
        <w:docPartUnique/>
      </w:docPartObj>
    </w:sdtPr>
    <w:sdtEndPr>
      <w:rPr>
        <w:noProof/>
      </w:rPr>
    </w:sdtEndPr>
    <w:sdtContent>
      <w:p w14:paraId="53064571" w14:textId="44A1752B" w:rsidR="00F21506" w:rsidRDefault="00F2150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16EFD8E1" w14:textId="77777777" w:rsidR="00F21506" w:rsidRDefault="00F2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363737"/>
      <w:docPartObj>
        <w:docPartGallery w:val="Page Numbers (Bottom of Page)"/>
        <w:docPartUnique/>
      </w:docPartObj>
    </w:sdtPr>
    <w:sdtEndPr>
      <w:rPr>
        <w:noProof/>
      </w:rPr>
    </w:sdtEndPr>
    <w:sdtContent>
      <w:p w14:paraId="0E6F92BD" w14:textId="700AB1FE" w:rsidR="00F21506" w:rsidRDefault="00F2150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531F1652" w14:textId="77777777" w:rsidR="00AA6B9F" w:rsidRDefault="00AA6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1"/>
        <w:szCs w:val="21"/>
      </w:rPr>
      <w:id w:val="2120953533"/>
      <w:docPartObj>
        <w:docPartGallery w:val="Page Numbers (Bottom of Page)"/>
        <w:docPartUnique/>
      </w:docPartObj>
    </w:sdtPr>
    <w:sdtEndPr>
      <w:rPr>
        <w:noProof/>
      </w:rPr>
    </w:sdtEndPr>
    <w:sdtContent>
      <w:p w14:paraId="21A7C3D6" w14:textId="77777777" w:rsidR="00D175EC" w:rsidRPr="002C61F7" w:rsidRDefault="00D175EC">
        <w:pPr>
          <w:pStyle w:val="Footer"/>
          <w:jc w:val="center"/>
          <w:rPr>
            <w:sz w:val="21"/>
            <w:szCs w:val="21"/>
          </w:rPr>
        </w:pPr>
        <w:r w:rsidRPr="002C61F7">
          <w:rPr>
            <w:sz w:val="21"/>
            <w:szCs w:val="21"/>
          </w:rPr>
          <w:fldChar w:fldCharType="begin"/>
        </w:r>
        <w:r w:rsidRPr="002C61F7">
          <w:rPr>
            <w:sz w:val="21"/>
            <w:szCs w:val="21"/>
          </w:rPr>
          <w:instrText xml:space="preserve"> PAGE   \* MERGEFORMAT </w:instrText>
        </w:r>
        <w:r w:rsidRPr="002C61F7">
          <w:rPr>
            <w:sz w:val="21"/>
            <w:szCs w:val="21"/>
          </w:rPr>
          <w:fldChar w:fldCharType="separate"/>
        </w:r>
        <w:r w:rsidR="00DD6833" w:rsidRPr="002C61F7">
          <w:rPr>
            <w:noProof/>
            <w:sz w:val="21"/>
            <w:szCs w:val="21"/>
          </w:rPr>
          <w:t>2</w:t>
        </w:r>
        <w:r w:rsidRPr="002C61F7">
          <w:rPr>
            <w:noProof/>
            <w:sz w:val="21"/>
            <w:szCs w:val="21"/>
          </w:rPr>
          <w:fldChar w:fldCharType="end"/>
        </w:r>
      </w:p>
    </w:sdtContent>
  </w:sdt>
  <w:p w14:paraId="3C10A702" w14:textId="77777777" w:rsidR="00D175EC" w:rsidRPr="002C61F7" w:rsidRDefault="00D175EC">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3F354" w14:textId="77777777" w:rsidR="00D175EC" w:rsidRPr="002C61F7" w:rsidRDefault="00D175EC" w:rsidP="00D175EC">
      <w:pPr>
        <w:rPr>
          <w:sz w:val="21"/>
          <w:szCs w:val="21"/>
        </w:rPr>
      </w:pPr>
      <w:r w:rsidRPr="002C61F7">
        <w:rPr>
          <w:sz w:val="21"/>
          <w:szCs w:val="21"/>
        </w:rPr>
        <w:separator/>
      </w:r>
    </w:p>
  </w:footnote>
  <w:footnote w:type="continuationSeparator" w:id="0">
    <w:p w14:paraId="1E2B3E6B" w14:textId="77777777" w:rsidR="00D175EC" w:rsidRPr="002C61F7" w:rsidRDefault="00D175EC" w:rsidP="00D175EC">
      <w:pPr>
        <w:rPr>
          <w:sz w:val="21"/>
          <w:szCs w:val="21"/>
        </w:rPr>
      </w:pPr>
      <w:r w:rsidRPr="002C61F7">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54493"/>
    <w:multiLevelType w:val="hybridMultilevel"/>
    <w:tmpl w:val="0EE272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083B53"/>
    <w:multiLevelType w:val="hybridMultilevel"/>
    <w:tmpl w:val="570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09"/>
    <w:rsid w:val="0001503B"/>
    <w:rsid w:val="0001619A"/>
    <w:rsid w:val="0003686C"/>
    <w:rsid w:val="00062914"/>
    <w:rsid w:val="00065B33"/>
    <w:rsid w:val="00071331"/>
    <w:rsid w:val="00073445"/>
    <w:rsid w:val="000B36B7"/>
    <w:rsid w:val="000C665C"/>
    <w:rsid w:val="000D3953"/>
    <w:rsid w:val="00126384"/>
    <w:rsid w:val="00183F38"/>
    <w:rsid w:val="00253891"/>
    <w:rsid w:val="00267707"/>
    <w:rsid w:val="002944C1"/>
    <w:rsid w:val="002A740C"/>
    <w:rsid w:val="002C61F7"/>
    <w:rsid w:val="002E244A"/>
    <w:rsid w:val="002E3487"/>
    <w:rsid w:val="00341615"/>
    <w:rsid w:val="00361C46"/>
    <w:rsid w:val="003B1FBF"/>
    <w:rsid w:val="003B6E48"/>
    <w:rsid w:val="003B7B6B"/>
    <w:rsid w:val="003E12DF"/>
    <w:rsid w:val="003F3763"/>
    <w:rsid w:val="004051E6"/>
    <w:rsid w:val="004742C0"/>
    <w:rsid w:val="004848C3"/>
    <w:rsid w:val="00523555"/>
    <w:rsid w:val="00537A16"/>
    <w:rsid w:val="00540ED4"/>
    <w:rsid w:val="005A1C0D"/>
    <w:rsid w:val="005A430B"/>
    <w:rsid w:val="0062506D"/>
    <w:rsid w:val="00694079"/>
    <w:rsid w:val="006B12F6"/>
    <w:rsid w:val="006C4927"/>
    <w:rsid w:val="00744AD9"/>
    <w:rsid w:val="0075441A"/>
    <w:rsid w:val="00762D5C"/>
    <w:rsid w:val="00767385"/>
    <w:rsid w:val="007746D9"/>
    <w:rsid w:val="007A6341"/>
    <w:rsid w:val="007B4047"/>
    <w:rsid w:val="007B68BA"/>
    <w:rsid w:val="007D43E8"/>
    <w:rsid w:val="007E281A"/>
    <w:rsid w:val="007E5328"/>
    <w:rsid w:val="007F5C2C"/>
    <w:rsid w:val="00803909"/>
    <w:rsid w:val="00804B1A"/>
    <w:rsid w:val="00815F85"/>
    <w:rsid w:val="0082409D"/>
    <w:rsid w:val="008844C7"/>
    <w:rsid w:val="008B7E7B"/>
    <w:rsid w:val="00902778"/>
    <w:rsid w:val="009206EF"/>
    <w:rsid w:val="0092740E"/>
    <w:rsid w:val="00944357"/>
    <w:rsid w:val="00951C93"/>
    <w:rsid w:val="009576A9"/>
    <w:rsid w:val="00960BFF"/>
    <w:rsid w:val="009E2467"/>
    <w:rsid w:val="00A0799B"/>
    <w:rsid w:val="00A35D90"/>
    <w:rsid w:val="00A42941"/>
    <w:rsid w:val="00A43D1C"/>
    <w:rsid w:val="00A8709A"/>
    <w:rsid w:val="00AA6B9F"/>
    <w:rsid w:val="00AC5612"/>
    <w:rsid w:val="00B014BE"/>
    <w:rsid w:val="00B1419F"/>
    <w:rsid w:val="00B32CDB"/>
    <w:rsid w:val="00B51759"/>
    <w:rsid w:val="00B52493"/>
    <w:rsid w:val="00B84F04"/>
    <w:rsid w:val="00B909A9"/>
    <w:rsid w:val="00BA41EB"/>
    <w:rsid w:val="00BC1473"/>
    <w:rsid w:val="00BC2279"/>
    <w:rsid w:val="00BD0E28"/>
    <w:rsid w:val="00C26237"/>
    <w:rsid w:val="00C55CB6"/>
    <w:rsid w:val="00C81D02"/>
    <w:rsid w:val="00C83D31"/>
    <w:rsid w:val="00C9451D"/>
    <w:rsid w:val="00C97149"/>
    <w:rsid w:val="00CB4070"/>
    <w:rsid w:val="00CB41EC"/>
    <w:rsid w:val="00D005D1"/>
    <w:rsid w:val="00D175EC"/>
    <w:rsid w:val="00D4674A"/>
    <w:rsid w:val="00DC5B25"/>
    <w:rsid w:val="00DD6833"/>
    <w:rsid w:val="00DE04C8"/>
    <w:rsid w:val="00E13C10"/>
    <w:rsid w:val="00E54FD5"/>
    <w:rsid w:val="00E5619F"/>
    <w:rsid w:val="00E7749B"/>
    <w:rsid w:val="00EC34CC"/>
    <w:rsid w:val="00ED6E6F"/>
    <w:rsid w:val="00F02101"/>
    <w:rsid w:val="00F21506"/>
    <w:rsid w:val="00F33A28"/>
    <w:rsid w:val="00F675BE"/>
    <w:rsid w:val="00FC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7858D"/>
  <w14:defaultImageDpi w14:val="96"/>
  <w15:docId w15:val="{EB91A173-F293-4568-B496-53247909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67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85"/>
    <w:rPr>
      <w:rFonts w:ascii="Segoe UI" w:hAnsi="Segoe UI" w:cs="Segoe UI"/>
      <w:sz w:val="18"/>
      <w:szCs w:val="18"/>
    </w:rPr>
  </w:style>
  <w:style w:type="paragraph" w:styleId="ListParagraph">
    <w:name w:val="List Paragraph"/>
    <w:basedOn w:val="Normal"/>
    <w:uiPriority w:val="34"/>
    <w:qFormat/>
    <w:rsid w:val="009206EF"/>
    <w:pPr>
      <w:ind w:left="720"/>
      <w:contextualSpacing/>
    </w:pPr>
  </w:style>
  <w:style w:type="paragraph" w:styleId="Header">
    <w:name w:val="header"/>
    <w:basedOn w:val="Normal"/>
    <w:link w:val="HeaderChar"/>
    <w:uiPriority w:val="99"/>
    <w:unhideWhenUsed/>
    <w:rsid w:val="00D175EC"/>
    <w:pPr>
      <w:tabs>
        <w:tab w:val="center" w:pos="4680"/>
        <w:tab w:val="right" w:pos="9360"/>
      </w:tabs>
    </w:pPr>
  </w:style>
  <w:style w:type="character" w:customStyle="1" w:styleId="HeaderChar">
    <w:name w:val="Header Char"/>
    <w:basedOn w:val="DefaultParagraphFont"/>
    <w:link w:val="Header"/>
    <w:uiPriority w:val="99"/>
    <w:rsid w:val="00D175EC"/>
    <w:rPr>
      <w:rFonts w:ascii="Times New Roman" w:hAnsi="Times New Roman" w:cs="Times New Roman"/>
      <w:sz w:val="24"/>
      <w:szCs w:val="24"/>
    </w:rPr>
  </w:style>
  <w:style w:type="paragraph" w:styleId="Footer">
    <w:name w:val="footer"/>
    <w:basedOn w:val="Normal"/>
    <w:link w:val="FooterChar"/>
    <w:uiPriority w:val="99"/>
    <w:unhideWhenUsed/>
    <w:rsid w:val="00D175EC"/>
    <w:pPr>
      <w:tabs>
        <w:tab w:val="center" w:pos="4680"/>
        <w:tab w:val="right" w:pos="9360"/>
      </w:tabs>
    </w:pPr>
  </w:style>
  <w:style w:type="character" w:customStyle="1" w:styleId="FooterChar">
    <w:name w:val="Footer Char"/>
    <w:basedOn w:val="DefaultParagraphFont"/>
    <w:link w:val="Footer"/>
    <w:uiPriority w:val="99"/>
    <w:rsid w:val="00D175EC"/>
    <w:rPr>
      <w:rFonts w:ascii="Times New Roman" w:hAnsi="Times New Roman" w:cs="Times New Roman"/>
      <w:sz w:val="24"/>
      <w:szCs w:val="24"/>
    </w:rPr>
  </w:style>
  <w:style w:type="table" w:styleId="TableGrid">
    <w:name w:val="Table Grid"/>
    <w:basedOn w:val="TableNormal"/>
    <w:uiPriority w:val="39"/>
    <w:rsid w:val="0094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2355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NormalWeb">
    <w:name w:val="Normal (Web)"/>
    <w:basedOn w:val="Normal"/>
    <w:uiPriority w:val="99"/>
    <w:semiHidden/>
    <w:unhideWhenUsed/>
    <w:rsid w:val="00BA41EB"/>
    <w:pPr>
      <w:widowControl/>
      <w:autoSpaceDE/>
      <w:autoSpaceDN/>
      <w:adjustRightInd/>
      <w:spacing w:before="100" w:beforeAutospacing="1" w:after="100" w:afterAutospacing="1"/>
    </w:pPr>
    <w:rPr>
      <w:rFonts w:eastAsia="Times New Roman"/>
    </w:rPr>
  </w:style>
  <w:style w:type="paragraph" w:customStyle="1" w:styleId="rteindent1">
    <w:name w:val="rteindent1"/>
    <w:basedOn w:val="Normal"/>
    <w:rsid w:val="00BA41EB"/>
    <w:pPr>
      <w:widowControl/>
      <w:autoSpaceDE/>
      <w:autoSpaceDN/>
      <w:adjustRightInd/>
      <w:spacing w:before="100" w:beforeAutospacing="1" w:after="100" w:afterAutospacing="1"/>
    </w:pPr>
    <w:rPr>
      <w:rFonts w:eastAsia="Times New Roman"/>
    </w:rPr>
  </w:style>
  <w:style w:type="paragraph" w:styleId="BodyText">
    <w:name w:val="Body Text"/>
    <w:basedOn w:val="Normal"/>
    <w:link w:val="BodyTextChar"/>
    <w:uiPriority w:val="1"/>
    <w:qFormat/>
    <w:rsid w:val="007D43E8"/>
    <w:pPr>
      <w:adjustRightInd/>
    </w:pPr>
    <w:rPr>
      <w:rFonts w:ascii="Arial" w:eastAsia="Arial" w:hAnsi="Arial" w:cs="Arial"/>
    </w:rPr>
  </w:style>
  <w:style w:type="character" w:customStyle="1" w:styleId="BodyTextChar">
    <w:name w:val="Body Text Char"/>
    <w:basedOn w:val="DefaultParagraphFont"/>
    <w:link w:val="BodyText"/>
    <w:uiPriority w:val="1"/>
    <w:rsid w:val="007D43E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5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Jennifer Morgan</cp:lastModifiedBy>
  <cp:revision>3</cp:revision>
  <cp:lastPrinted>2022-01-10T18:06:00Z</cp:lastPrinted>
  <dcterms:created xsi:type="dcterms:W3CDTF">2022-01-10T18:02:00Z</dcterms:created>
  <dcterms:modified xsi:type="dcterms:W3CDTF">2022-01-10T18:06:00Z</dcterms:modified>
</cp:coreProperties>
</file>